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Default Extension="png" ContentType="image/png"/>
  <Default Extension="jpg" ContentType="image/jpg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751" w:footer="767" w:top="1020" w:bottom="280" w:left="560" w:right="580"/>
          <w:headerReference w:type="default" r:id="rId4"/>
          <w:footerReference w:type="default" r:id="rId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6"/>
        <w:ind w:left="1061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42"/>
          <w:szCs w:val="42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</w:t>
      </w:r>
      <w:r>
        <w:rPr>
          <w:rFonts w:cs="Tahoma" w:hAnsi="Tahoma" w:eastAsia="Tahoma" w:ascii="Tahoma"/>
          <w:spacing w:val="49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      </w:t>
      </w:r>
      <w:r>
        <w:rPr>
          <w:rFonts w:cs="Lucida Sans Unicode" w:hAnsi="Lucida Sans Unicode" w:eastAsia="Lucida Sans Unicode" w:ascii="Lucida Sans Unicode"/>
          <w:spacing w:val="38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xung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60" w:right="-5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b/>
          <w:spacing w:val="4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3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9"/>
        <w:ind w:left="121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KHAI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40"/>
          <w:szCs w:val="40"/>
        </w:rPr>
        <w:t>THÒ</w:t>
      </w:r>
      <w:r>
        <w:rPr>
          <w:rFonts w:cs="Times New Roman" w:hAnsi="Times New Roman" w:eastAsia="Times New Roman" w:ascii="Times New Roman"/>
          <w:b/>
          <w:spacing w:val="-13"/>
          <w:w w:val="8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tabs>
          <w:tab w:pos="680" w:val="left"/>
        </w:tabs>
        <w:jc w:val="left"/>
        <w:spacing w:lineRule="auto" w:line="278"/>
        <w:ind w:left="37" w:right="1271" w:hanging="37"/>
      </w:pP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Giaùc</w:t>
      </w:r>
      <w:r>
        <w:rPr>
          <w:rFonts w:cs="Times New Roman" w:hAnsi="Times New Roman" w:eastAsia="Times New Roman" w:ascii="Times New Roman"/>
          <w:b/>
          <w:spacing w:val="67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haûi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56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khoâng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khôûi,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-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5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nghieäp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laõng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36"/>
          <w:szCs w:val="36"/>
        </w:rPr>
        <w:t>löu.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2" w:lineRule="auto" w:line="278"/>
        <w:ind w:right="110"/>
        <w:sectPr>
          <w:type w:val="continuous"/>
          <w:pgSz w:w="15840" w:h="12240" w:orient="landscape"/>
          <w:pgMar w:top="1020" w:bottom="280" w:left="560" w:right="580"/>
          <w:cols w:num="2" w:equalWidth="off">
            <w:col w:w="6022" w:space="2922"/>
            <w:col w:w="5756"/>
          </w:cols>
        </w:sectPr>
      </w:pPr>
      <w:r>
        <w:pict>
          <v:shape type="#_x0000_t202" style="position:absolute;margin-left:430pt;margin-top:78.2987pt;width:326.205pt;height:39.8197pt;mso-position-horizontal-relative:page;mso-position-vertical-relative:paragraph;z-index:-49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8" w:hRule="exact"/>
                    </w:trPr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4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3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80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9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……………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89" w:right="23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Nhöôïc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NHAÂN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ÑAÊNG</w:t>
      </w:r>
      <w:r>
        <w:rPr>
          <w:rFonts w:cs="Times New Roman" w:hAnsi="Times New Roman" w:eastAsia="Times New Roman" w:ascii="Times New Roman"/>
          <w:b/>
          <w:spacing w:val="-2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BÆ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1"/>
          <w:sz w:val="36"/>
          <w:szCs w:val="36"/>
        </w:rPr>
        <w:t>NGAÏN,</w:t>
      </w:r>
      <w:r>
        <w:rPr>
          <w:rFonts w:cs="Times New Roman" w:hAnsi="Times New Roman" w:eastAsia="Times New Roman" w:ascii="Times New Roman"/>
          <w:b/>
          <w:spacing w:val="0"/>
          <w:w w:val="9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3"/>
          <w:sz w:val="36"/>
          <w:szCs w:val="36"/>
        </w:rPr>
        <w:t>Cöïc</w:t>
      </w:r>
      <w:r>
        <w:rPr>
          <w:rFonts w:cs="Times New Roman" w:hAnsi="Times New Roman" w:eastAsia="Times New Roman" w:ascii="Times New Roman"/>
          <w:b/>
          <w:spacing w:val="6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Laïc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höõu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4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9" w:hRule="exact"/>
        </w:trPr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Nhi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kim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36"/>
                <w:szCs w:val="3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0" w:right="-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phóng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0" w:hRule="exact"/>
        </w:trPr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5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6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6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1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5840" w:h="12240" w:orient="landscape"/>
          <w:pgMar w:top="1020" w:bottom="280" w:left="560" w:right="58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right"/>
      </w:pPr>
      <w:r>
        <w:pict>
          <v:shape type="#_x0000_t202" style="position:absolute;margin-left:34pt;margin-top:-62.8197pt;width:296.616pt;height:79.7817pt;mso-position-horizontal-relative:page;mso-position-vertical-relative:paragraph;z-index:-49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64" w:hRule="exact"/>
                    </w:trPr>
                    <w:tc>
                      <w:tcPr>
                        <w:tcW w:w="1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Kho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center"/>
                          <w:spacing w:before="53" w:lineRule="exact" w:line="400"/>
                          <w:ind w:left="133" w:righ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-1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-1"/>
                            <w:sz w:val="36"/>
                            <w:szCs w:val="36"/>
                          </w:rPr>
                          <w:t>ắ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298" w:right="52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nhân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27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uân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∆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๏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5932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26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bi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mãn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" w:lineRule="exact" w:line="400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" w:lineRule="exact" w:line="400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ươ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26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  </w:t>
                        </w:r>
                        <w:r>
                          <w:rPr>
                            <w:rFonts w:cs="Tahoma" w:hAnsi="Tahoma" w:eastAsia="Tahoma" w:ascii="Tahoma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5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7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5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82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1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368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sectPr>
          <w:type w:val="continuous"/>
          <w:pgSz w:w="15840" w:h="12240" w:orient="landscape"/>
          <w:pgMar w:top="1020" w:bottom="280" w:left="560" w:right="580"/>
          <w:cols w:num="2" w:equalWidth="off">
            <w:col w:w="6111" w:space="196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3" w:lineRule="exact" w:line="400"/>
        <w:ind w:left="160" w:right="-7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tiêu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tai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5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ind w:right="-5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2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9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5840" w:h="12240" w:orient="landscape"/>
          <w:pgMar w:top="1020" w:bottom="280" w:left="560" w:right="580"/>
          <w:cols w:num="3" w:equalWidth="off">
            <w:col w:w="5042" w:space="3063"/>
            <w:col w:w="1450" w:space="162"/>
            <w:col w:w="498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16"/>
          <w:szCs w:val="16"/>
        </w:rPr>
        <w:jc w:val="left"/>
        <w:spacing w:before="10" w:lineRule="exact" w:line="160"/>
        <w:sectPr>
          <w:type w:val="continuous"/>
          <w:pgSz w:w="15840" w:h="12240" w:orient="landscape"/>
          <w:pgMar w:top="1020" w:bottom="280" w:left="560" w:right="58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6" w:lineRule="exact" w:line="38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Vân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Cái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Ma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Ha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ا</w:t>
      </w:r>
      <w:r>
        <w:rPr>
          <w:rFonts w:cs="Times New Roman" w:hAnsi="Times New Roman" w:eastAsia="Times New Roman" w:ascii="Times New Roman"/>
          <w:b/>
          <w:spacing w:val="1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spacing w:val="0"/>
          <w:w w:val="100"/>
          <w:sz w:val="22"/>
          <w:szCs w:val="22"/>
        </w:rPr>
        <w:t>◦</w:t>
      </w:r>
      <w:r>
        <w:rPr>
          <w:rFonts w:cs="Tahoma" w:hAnsi="Tahoma" w:eastAsia="Tahoma" w:ascii="Tahoma"/>
          <w:b/>
          <w:spacing w:val="0"/>
          <w:w w:val="100"/>
          <w:sz w:val="22"/>
          <w:szCs w:val="22"/>
        </w:rPr>
        <w:t>          </w:t>
      </w:r>
      <w:r>
        <w:rPr>
          <w:rFonts w:cs="Tahoma" w:hAnsi="Tahoma" w:eastAsia="Tahoma" w:ascii="Tahoma"/>
          <w:b/>
          <w:spacing w:val="8"/>
          <w:w w:val="100"/>
          <w:sz w:val="22"/>
          <w:szCs w:val="22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2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Vân</w:t>
      </w:r>
      <w:r>
        <w:rPr>
          <w:rFonts w:cs="Times New Roman" w:hAnsi="Times New Roman" w:eastAsia="Times New Roman" w:ascii="Times New Roman"/>
          <w:b/>
          <w:spacing w:val="-6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Cái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Ma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Ha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60" w:right="-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40"/>
        <w:ind w:left="160" w:right="-7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Vân</w:t>
      </w:r>
      <w:r>
        <w:rPr>
          <w:rFonts w:cs="Times New Roman" w:hAnsi="Times New Roman" w:eastAsia="Times New Roman" w:ascii="Times New Roman"/>
          <w:b/>
          <w:spacing w:val="-6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Cái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Ma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Ha</w:t>
      </w:r>
      <w:r>
        <w:rPr>
          <w:rFonts w:cs="Times New Roman" w:hAnsi="Times New Roman" w:eastAsia="Times New Roman" w:ascii="Times New Roman"/>
          <w:b/>
          <w:spacing w:val="8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lineRule="exact" w:line="42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28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4"/>
          <w:sz w:val="24"/>
          <w:szCs w:val="24"/>
        </w:rPr>
        <w:t> </w:t>
      </w:r>
      <w:r>
        <w:rPr>
          <w:rFonts w:cs="Tahoma" w:hAnsi="Tahoma" w:eastAsia="Tahoma" w:ascii="Tahoma"/>
          <w:spacing w:val="30"/>
          <w:w w:val="100"/>
          <w:position w:val="4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5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4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49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36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9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15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-12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4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position w:val="4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moâ</w:t>
      </w:r>
      <w:r>
        <w:rPr>
          <w:rFonts w:cs="Times New Roman" w:hAnsi="Times New Roman" w:eastAsia="Times New Roman" w:ascii="Times New Roman"/>
          <w:b/>
          <w:spacing w:val="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Baùt</w:t>
      </w:r>
      <w:r>
        <w:rPr>
          <w:rFonts w:cs="Times New Roman" w:hAnsi="Times New Roman" w:eastAsia="Times New Roman" w:ascii="Times New Roman"/>
          <w:b/>
          <w:spacing w:val="2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Nhaõ</w:t>
      </w:r>
      <w:r>
        <w:rPr>
          <w:rFonts w:cs="Times New Roman" w:hAnsi="Times New Roman" w:eastAsia="Times New Roman" w:ascii="Times New Roman"/>
          <w:b/>
          <w:spacing w:val="43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Hoäi</w:t>
      </w:r>
      <w:r>
        <w:rPr>
          <w:rFonts w:cs="Times New Roman" w:hAnsi="Times New Roman" w:eastAsia="Times New Roman" w:ascii="Times New Roman"/>
          <w:b/>
          <w:spacing w:val="2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34"/>
          <w:szCs w:val="34"/>
        </w:rPr>
        <w:t>Thöôïng</w:t>
      </w:r>
      <w:r>
        <w:rPr>
          <w:rFonts w:cs="Times New Roman" w:hAnsi="Times New Roman" w:eastAsia="Times New Roman" w:ascii="Times New Roman"/>
          <w:b/>
          <w:spacing w:val="6"/>
          <w:w w:val="9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Phaät</w:t>
      </w:r>
      <w:r>
        <w:rPr>
          <w:rFonts w:cs="Times New Roman" w:hAnsi="Times New Roman" w:eastAsia="Times New Roman" w:ascii="Times New Roman"/>
          <w:b/>
          <w:spacing w:val="61"/>
          <w:w w:val="7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Boà</w:t>
      </w:r>
      <w:r>
        <w:rPr>
          <w:rFonts w:cs="Times New Roman" w:hAnsi="Times New Roman" w:eastAsia="Times New Roman" w:ascii="Times New Roman"/>
          <w:b/>
          <w:spacing w:val="2"/>
          <w:w w:val="7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4"/>
          <w:szCs w:val="24"/>
        </w:rPr>
        <w:jc w:val="right"/>
        <w:spacing w:before="2"/>
        <w:ind w:right="412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6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moâ</w:t>
      </w:r>
      <w:r>
        <w:rPr>
          <w:rFonts w:cs="Times New Roman" w:hAnsi="Times New Roman" w:eastAsia="Times New Roman" w:ascii="Times New Roman"/>
          <w:b/>
          <w:spacing w:val="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Baùt</w:t>
      </w:r>
      <w:r>
        <w:rPr>
          <w:rFonts w:cs="Times New Roman" w:hAnsi="Times New Roman" w:eastAsia="Times New Roman" w:ascii="Times New Roman"/>
          <w:b/>
          <w:spacing w:val="2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Nhaõ</w:t>
      </w:r>
      <w:r>
        <w:rPr>
          <w:rFonts w:cs="Times New Roman" w:hAnsi="Times New Roman" w:eastAsia="Times New Roman" w:ascii="Times New Roman"/>
          <w:b/>
          <w:spacing w:val="43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4"/>
          <w:szCs w:val="34"/>
        </w:rPr>
        <w:t>Hoäi</w:t>
      </w:r>
      <w:r>
        <w:rPr>
          <w:rFonts w:cs="Times New Roman" w:hAnsi="Times New Roman" w:eastAsia="Times New Roman" w:ascii="Times New Roman"/>
          <w:b/>
          <w:spacing w:val="27"/>
          <w:w w:val="7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34"/>
          <w:szCs w:val="34"/>
        </w:rPr>
        <w:t>Thöôïng</w:t>
      </w:r>
      <w:r>
        <w:rPr>
          <w:rFonts w:cs="Times New Roman" w:hAnsi="Times New Roman" w:eastAsia="Times New Roman" w:ascii="Times New Roman"/>
          <w:b/>
          <w:spacing w:val="6"/>
          <w:w w:val="9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Phaät</w:t>
      </w:r>
      <w:r>
        <w:rPr>
          <w:rFonts w:cs="Times New Roman" w:hAnsi="Times New Roman" w:eastAsia="Times New Roman" w:ascii="Times New Roman"/>
          <w:b/>
          <w:spacing w:val="61"/>
          <w:w w:val="7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Boà</w:t>
      </w:r>
      <w:r>
        <w:rPr>
          <w:rFonts w:cs="Times New Roman" w:hAnsi="Times New Roman" w:eastAsia="Times New Roman" w:ascii="Times New Roman"/>
          <w:b/>
          <w:spacing w:val="2"/>
          <w:w w:val="7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4"/>
          <w:szCs w:val="34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280"/>
        <w:sectPr>
          <w:type w:val="continuous"/>
          <w:pgSz w:w="15840" w:h="12240" w:orient="landscape"/>
          <w:pgMar w:top="1020" w:bottom="280" w:left="560" w:right="580"/>
          <w:cols w:num="2" w:equalWidth="off">
            <w:col w:w="6635" w:space="1445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8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8"/>
          <w:sz w:val="34"/>
          <w:szCs w:val="34"/>
        </w:rPr>
        <w:t>moâ</w:t>
      </w:r>
      <w:r>
        <w:rPr>
          <w:rFonts w:cs="Times New Roman" w:hAnsi="Times New Roman" w:eastAsia="Times New Roman" w:ascii="Times New Roman"/>
          <w:b/>
          <w:spacing w:val="7"/>
          <w:w w:val="77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8"/>
          <w:sz w:val="34"/>
          <w:szCs w:val="34"/>
        </w:rPr>
        <w:t>Baùt</w:t>
      </w:r>
      <w:r>
        <w:rPr>
          <w:rFonts w:cs="Times New Roman" w:hAnsi="Times New Roman" w:eastAsia="Times New Roman" w:ascii="Times New Roman"/>
          <w:b/>
          <w:spacing w:val="27"/>
          <w:w w:val="77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8"/>
          <w:sz w:val="34"/>
          <w:szCs w:val="34"/>
        </w:rPr>
        <w:t>Nhaõ</w:t>
      </w:r>
      <w:r>
        <w:rPr>
          <w:rFonts w:cs="Times New Roman" w:hAnsi="Times New Roman" w:eastAsia="Times New Roman" w:ascii="Times New Roman"/>
          <w:b/>
          <w:spacing w:val="43"/>
          <w:w w:val="77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8"/>
          <w:sz w:val="34"/>
          <w:szCs w:val="34"/>
        </w:rPr>
        <w:t>Hoäi</w:t>
      </w:r>
      <w:r>
        <w:rPr>
          <w:rFonts w:cs="Times New Roman" w:hAnsi="Times New Roman" w:eastAsia="Times New Roman" w:ascii="Times New Roman"/>
          <w:b/>
          <w:spacing w:val="27"/>
          <w:w w:val="77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position w:val="-8"/>
          <w:sz w:val="34"/>
          <w:szCs w:val="34"/>
        </w:rPr>
        <w:t>Thöôïng</w:t>
      </w:r>
      <w:r>
        <w:rPr>
          <w:rFonts w:cs="Times New Roman" w:hAnsi="Times New Roman" w:eastAsia="Times New Roman" w:ascii="Times New Roman"/>
          <w:b/>
          <w:spacing w:val="6"/>
          <w:w w:val="95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position w:val="-8"/>
          <w:sz w:val="34"/>
          <w:szCs w:val="34"/>
        </w:rPr>
        <w:t>Phaät</w:t>
      </w:r>
      <w:r>
        <w:rPr>
          <w:rFonts w:cs="Times New Roman" w:hAnsi="Times New Roman" w:eastAsia="Times New Roman" w:ascii="Times New Roman"/>
          <w:b/>
          <w:spacing w:val="61"/>
          <w:w w:val="78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position w:val="-8"/>
          <w:sz w:val="34"/>
          <w:szCs w:val="34"/>
        </w:rPr>
        <w:t>Boà</w:t>
      </w:r>
      <w:r>
        <w:rPr>
          <w:rFonts w:cs="Times New Roman" w:hAnsi="Times New Roman" w:eastAsia="Times New Roman" w:ascii="Times New Roman"/>
          <w:b/>
          <w:spacing w:val="2"/>
          <w:w w:val="78"/>
          <w:position w:val="-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position w:val="-8"/>
          <w:sz w:val="34"/>
          <w:szCs w:val="34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200"/>
        <w:ind w:left="160" w:right="-50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16"/>
          <w:szCs w:val="16"/>
        </w:rPr>
        <w:t>o</w:t>
      </w:r>
      <w:r>
        <w:rPr>
          <w:rFonts w:cs="Tahoma" w:hAnsi="Tahoma" w:eastAsia="Tahoma" w:ascii="Tahoma"/>
          <w:spacing w:val="-12"/>
          <w:w w:val="100"/>
          <w:position w:val="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16"/>
          <w:szCs w:val="16"/>
        </w:rPr>
        <w:t>o</w:t>
      </w:r>
      <w:r>
        <w:rPr>
          <w:rFonts w:cs="Tahoma" w:hAnsi="Tahoma" w:eastAsia="Tahoma" w:ascii="Tahoma"/>
          <w:spacing w:val="-10"/>
          <w:w w:val="100"/>
          <w:position w:val="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16"/>
          <w:szCs w:val="16"/>
        </w:rPr>
        <w:t>o</w:t>
      </w:r>
      <w:r>
        <w:rPr>
          <w:rFonts w:cs="Tahoma" w:hAnsi="Tahoma" w:eastAsia="Tahoma" w:ascii="Tahoma"/>
          <w:spacing w:val="-19"/>
          <w:w w:val="100"/>
          <w:position w:val="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  <w:t>o</w:t>
      </w:r>
      <w:r>
        <w:rPr>
          <w:rFonts w:cs="Tahoma" w:hAnsi="Tahoma" w:eastAsia="Tahoma" w:ascii="Tahoma"/>
          <w:spacing w:val="-10"/>
          <w:w w:val="100"/>
          <w:position w:val="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00"/>
        <w:ind w:left="7868"/>
        <w:sectPr>
          <w:type w:val="continuous"/>
          <w:pgSz w:w="15840" w:h="12240" w:orient="landscape"/>
          <w:pgMar w:top="1020" w:bottom="280" w:left="560" w:right="580"/>
          <w:cols w:num="2" w:equalWidth="off">
            <w:col w:w="1610" w:space="162"/>
            <w:col w:w="12928"/>
          </w:cols>
        </w:sectPr>
      </w:pPr>
      <w:r>
        <w:rPr>
          <w:rFonts w:cs="Tahoma" w:hAnsi="Tahoma" w:eastAsia="Tahoma" w:ascii="Tahoma"/>
          <w:b/>
          <w:spacing w:val="0"/>
          <w:w w:val="100"/>
          <w:position w:val="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1"/>
          <w:sz w:val="24"/>
          <w:szCs w:val="24"/>
        </w:rPr>
        <w:t>                                                             </w:t>
      </w:r>
      <w:r>
        <w:rPr>
          <w:rFonts w:cs="Tahoma" w:hAnsi="Tahoma" w:eastAsia="Tahoma" w:ascii="Tahoma"/>
          <w:b/>
          <w:spacing w:val="6"/>
          <w:w w:val="100"/>
          <w:position w:val="1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1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  <w:sectPr>
          <w:pgMar w:footer="767" w:header="751" w:top="1020" w:bottom="280" w:left="580" w:right="580"/>
          <w:footerReference w:type="default" r:id="rId6"/>
          <w:pgSz w:w="15840" w:h="12240" w:orient="landscape"/>
        </w:sectPr>
      </w:pPr>
      <w:r>
        <w:rPr>
          <w:sz w:val="28"/>
          <w:szCs w:val="28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31"/>
        <w:ind w:left="237" w:right="178"/>
      </w:pPr>
      <w:r>
        <w:rPr>
          <w:rFonts w:cs="Times New Roman" w:hAnsi="Times New Roman" w:eastAsia="Times New Roman" w:ascii="Times New Roman"/>
          <w:b/>
          <w:w w:val="104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spacing w:val="-5"/>
          <w:w w:val="104"/>
          <w:position w:val="1"/>
          <w:sz w:val="34"/>
          <w:szCs w:val="34"/>
          <w:shadow/>
        </w:rPr>
        <w:t>B</w:t>
      </w:r>
      <w:r>
        <w:rPr>
          <w:rFonts w:cs="Times New Roman" w:hAnsi="Times New Roman" w:eastAsia="Times New Roman" w:ascii="Times New Roman"/>
          <w:b/>
          <w:spacing w:val="-5"/>
          <w:w w:val="104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1"/>
          <w:sz w:val="34"/>
          <w:szCs w:val="34"/>
        </w:rPr>
        <w:t>Ù</w:t>
      </w:r>
      <w:r>
        <w:rPr>
          <w:rFonts w:cs="Times New Roman" w:hAnsi="Times New Roman" w:eastAsia="Times New Roman" w:ascii="Times New Roman"/>
          <w:b/>
          <w:spacing w:val="-219"/>
          <w:w w:val="99"/>
          <w:position w:val="1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0"/>
          <w:sz w:val="34"/>
          <w:szCs w:val="34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color w:val="C0C0BF"/>
          <w:spacing w:val="-27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27"/>
          <w:w w:val="99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99"/>
          <w:position w:val="1"/>
          <w:sz w:val="34"/>
          <w:szCs w:val="34"/>
          <w:shadow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99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5"/>
          <w:position w:val="1"/>
          <w:sz w:val="34"/>
          <w:szCs w:val="34"/>
        </w:rPr>
        <w:t>Õ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34"/>
          <w:szCs w:val="34"/>
        </w:rPr>
        <w:t>Õ</w:t>
      </w:r>
      <w:r>
        <w:rPr>
          <w:rFonts w:cs="Times New Roman" w:hAnsi="Times New Roman" w:eastAsia="Times New Roman" w:ascii="Times New Roman"/>
          <w:b/>
          <w:color w:val="C0C0BF"/>
          <w:spacing w:val="-27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27"/>
          <w:w w:val="104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  <w:t>B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7"/>
          <w:w w:val="100"/>
          <w:position w:val="1"/>
          <w:sz w:val="34"/>
          <w:szCs w:val="34"/>
          <w:shadow/>
        </w:rPr>
        <w:t>L</w:t>
      </w:r>
      <w:r>
        <w:rPr>
          <w:rFonts w:cs="Times New Roman" w:hAnsi="Times New Roman" w:eastAsia="Times New Roman" w:ascii="Times New Roman"/>
          <w:b/>
          <w:color w:val="000000"/>
          <w:spacing w:val="-7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12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5"/>
          <w:position w:val="1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color w:val="000000"/>
          <w:spacing w:val="-220"/>
          <w:w w:val="99"/>
          <w:position w:val="1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color w:val="C0C0BF"/>
          <w:spacing w:val="-5"/>
          <w:w w:val="5"/>
          <w:position w:val="0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color w:val="C0C0BF"/>
          <w:spacing w:val="-27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27"/>
          <w:w w:val="105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  <w:t>Ñ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3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  <w:t>T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5"/>
          <w:position w:val="1"/>
          <w:sz w:val="34"/>
          <w:szCs w:val="34"/>
        </w:rPr>
        <w:t>Â</w:t>
      </w:r>
      <w:r>
        <w:rPr>
          <w:rFonts w:cs="Times New Roman" w:hAnsi="Times New Roman" w:eastAsia="Times New Roman" w:ascii="Times New Roman"/>
          <w:b/>
          <w:color w:val="000000"/>
          <w:spacing w:val="-313"/>
          <w:w w:val="99"/>
          <w:position w:val="1"/>
          <w:sz w:val="34"/>
          <w:szCs w:val="34"/>
        </w:rPr>
        <w:t>M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0"/>
          <w:sz w:val="34"/>
          <w:szCs w:val="34"/>
        </w:rPr>
        <w:t>Â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34"/>
          <w:szCs w:val="34"/>
        </w:rPr>
        <w:t>M</w:t>
      </w:r>
      <w:r>
        <w:rPr>
          <w:rFonts w:cs="Times New Roman" w:hAnsi="Times New Roman" w:eastAsia="Times New Roman" w:ascii="Times New Roman"/>
          <w:b/>
          <w:color w:val="C0C0BF"/>
          <w:spacing w:val="-26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26"/>
          <w:w w:val="103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  <w:t>K</w:t>
      </w:r>
      <w:r>
        <w:rPr>
          <w:rFonts w:cs="Times New Roman" w:hAnsi="Times New Roman" w:eastAsia="Times New Roman" w:ascii="Times New Roman"/>
          <w:b/>
          <w:color w:val="000000"/>
          <w:spacing w:val="-5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10"/>
          <w:w w:val="100"/>
          <w:position w:val="1"/>
          <w:sz w:val="34"/>
          <w:szCs w:val="34"/>
        </w:rPr>
        <w:t> </w:t>
      </w:r>
      <w:r>
        <w:rPr>
          <w:rFonts w:cs="Lucida Sans Unicode" w:hAnsi="Lucida Sans Unicode" w:eastAsia="Lucida Sans Unicode" w:ascii="Lucida Sans Unicode"/>
          <w:color w:val="000000"/>
          <w:spacing w:val="10"/>
          <w:w w:val="100"/>
          <w:position w:val="1"/>
          <w:sz w:val="24"/>
          <w:szCs w:val="24"/>
        </w:rPr>
      </w:r>
      <w:r>
        <w:rPr>
          <w:rFonts w:cs="Lucida Sans Unicode" w:hAnsi="Lucida Sans Unicode" w:eastAsia="Lucida Sans Unicode" w:ascii="Lucida Sans Unicode"/>
          <w:color w:val="000000"/>
          <w:spacing w:val="0"/>
          <w:w w:val="83"/>
          <w:position w:val="1"/>
          <w:sz w:val="24"/>
          <w:szCs w:val="24"/>
          <w:shadow/>
        </w:rPr>
        <w:t>◎</w:t>
      </w:r>
      <w:r>
        <w:rPr>
          <w:rFonts w:cs="Lucida Sans Unicode" w:hAnsi="Lucida Sans Unicode" w:eastAsia="Lucida Sans Unicode" w:ascii="Lucida Sans Unicode"/>
          <w:color w:val="000000"/>
          <w:spacing w:val="0"/>
          <w:w w:val="83"/>
          <w:position w:val="1"/>
          <w:sz w:val="24"/>
          <w:szCs w:val="24"/>
        </w:rPr>
      </w:r>
      <w:r>
        <w:rPr>
          <w:rFonts w:cs="Lucida Sans Unicode" w:hAnsi="Lucida Sans Unicode" w:eastAsia="Lucida Sans Unicode" w:ascii="Lucida Sans Unicod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40" w:right="-61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40" w:right="-60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không,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both"/>
        <w:spacing w:before="27" w:lineRule="auto" w:line="220"/>
        <w:ind w:left="140" w:right="-90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m.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0" w:lineRule="auto" w:line="243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Arial Unicode MS" w:hAnsi="Arial Unicode MS" w:eastAsia="Arial Unicode MS" w:ascii="Arial Unicode MS"/>
          <w:spacing w:val="1"/>
          <w:w w:val="100"/>
          <w:sz w:val="36"/>
          <w:szCs w:val="36"/>
        </w:rPr>
        <w:t>ʘ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ỷ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xúc,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n;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o;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Đỏ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left="140" w:right="-5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5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5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quái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5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5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40" w:right="-5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iên</w:t>
      </w:r>
      <w:r>
        <w:rPr>
          <w:rFonts w:cs="Times New Roman" w:hAnsi="Times New Roman" w:eastAsia="Times New Roman" w:ascii="Times New Roman"/>
          <w:b/>
          <w:spacing w:val="7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8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Bàn.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7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right="77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both"/>
        <w:spacing w:before="53" w:lineRule="auto" w:line="200"/>
        <w:ind w:right="48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before="87"/>
        <w:ind w:left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lineRule="exact" w:line="420"/>
        <w:ind w:left="3084" w:right="3269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-1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 w:lineRule="exact" w:line="420"/>
        <w:ind w:left="3039" w:right="3314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ñòa</w:t>
      </w:r>
      <w:r>
        <w:rPr>
          <w:rFonts w:cs="Times New Roman" w:hAnsi="Times New Roman" w:eastAsia="Times New Roman" w:ascii="Times New Roman"/>
          <w:b/>
          <w:spacing w:val="2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daï</w:t>
      </w:r>
      <w:r>
        <w:rPr>
          <w:rFonts w:cs="Times New Roman" w:hAnsi="Times New Roman" w:eastAsia="Times New Roman" w:ascii="Times New Roman"/>
          <w:b/>
          <w:spacing w:val="1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46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ñoâ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158"/>
      </w:pP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taát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ñeá,</w:t>
      </w:r>
      <w:r>
        <w:rPr>
          <w:rFonts w:cs="Times New Roman" w:hAnsi="Times New Roman" w:eastAsia="Times New Roman" w:ascii="Times New Roman"/>
          <w:b/>
          <w:spacing w:val="2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right"/>
        <w:spacing w:before="21" w:lineRule="exact" w:line="420"/>
        <w:ind w:right="1289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186"/>
      </w:pP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ña,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nò,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chæ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 w:lineRule="exact" w:line="420"/>
        <w:ind w:left="3619" w:right="2734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3" w:space="1437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leä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6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4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36"/>
          <w:szCs w:val="36"/>
        </w:rPr>
        <w:t>laàn)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pgMar w:footer="767" w:header="751" w:top="1020" w:bottom="280" w:left="580" w:right="580"/>
          <w:footerReference w:type="default" r:id="rId7"/>
          <w:pgSz w:w="15840" w:h="12240" w:orient="landscape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21" w:lineRule="exact" w:line="420"/>
        <w:ind w:left="740" w:right="-80"/>
      </w:pPr>
      <w:r>
        <w:rPr>
          <w:rFonts w:cs="Times New Roman" w:hAnsi="Times New Roman" w:eastAsia="Times New Roman" w:ascii="Times New Roman"/>
          <w:b/>
          <w:spacing w:val="0"/>
          <w:w w:val="82"/>
          <w:position w:val="-2"/>
          <w:sz w:val="40"/>
          <w:szCs w:val="40"/>
        </w:rPr>
        <w:t>BIEÁN</w:t>
      </w:r>
      <w:r>
        <w:rPr>
          <w:rFonts w:cs="Times New Roman" w:hAnsi="Times New Roman" w:eastAsia="Times New Roman" w:ascii="Times New Roman"/>
          <w:b/>
          <w:spacing w:val="-7"/>
          <w:w w:val="82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position w:val="-2"/>
          <w:sz w:val="40"/>
          <w:szCs w:val="40"/>
        </w:rPr>
        <w:t>THÖÏC</w:t>
      </w:r>
      <w:r>
        <w:rPr>
          <w:rFonts w:cs="Times New Roman" w:hAnsi="Times New Roman" w:eastAsia="Times New Roman" w:ascii="Times New Roman"/>
          <w:b/>
          <w:spacing w:val="0"/>
          <w:w w:val="82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82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position w:val="-2"/>
          <w:sz w:val="40"/>
          <w:szCs w:val="40"/>
        </w:rPr>
        <w:t>CHAÂN</w:t>
      </w:r>
      <w:r>
        <w:rPr>
          <w:rFonts w:cs="Times New Roman" w:hAnsi="Times New Roman" w:eastAsia="Times New Roman" w:ascii="Times New Roman"/>
          <w:b/>
          <w:spacing w:val="18"/>
          <w:w w:val="82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position w:val="-2"/>
          <w:sz w:val="40"/>
          <w:szCs w:val="40"/>
        </w:rPr>
        <w:t>NGOÂN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21" w:lineRule="exact" w:line="420"/>
        <w:sectPr>
          <w:type w:val="continuous"/>
          <w:pgSz w:w="15840" w:h="12240" w:orient="landscape"/>
          <w:pgMar w:top="1020" w:bottom="280" w:left="580" w:right="580"/>
          <w:cols w:num="2" w:equalWidth="off">
            <w:col w:w="5641" w:space="2419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74"/>
          <w:position w:val="-2"/>
          <w:sz w:val="40"/>
          <w:szCs w:val="40"/>
        </w:rPr>
        <w:t>PHOÅ</w:t>
      </w:r>
      <w:r>
        <w:rPr>
          <w:rFonts w:cs="Times New Roman" w:hAnsi="Times New Roman" w:eastAsia="Times New Roman" w:ascii="Times New Roman"/>
          <w:b/>
          <w:spacing w:val="26"/>
          <w:w w:val="74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CUÙNG</w:t>
      </w:r>
      <w:r>
        <w:rPr>
          <w:rFonts w:cs="Times New Roman" w:hAnsi="Times New Roman" w:eastAsia="Times New Roman" w:ascii="Times New Roman"/>
          <w:b/>
          <w:spacing w:val="34"/>
          <w:w w:val="81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DÖÔØNG</w:t>
      </w:r>
      <w:r>
        <w:rPr>
          <w:rFonts w:cs="Times New Roman" w:hAnsi="Times New Roman" w:eastAsia="Times New Roman" w:ascii="Times New Roman"/>
          <w:b/>
          <w:spacing w:val="37"/>
          <w:w w:val="81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CHAÂN</w:t>
      </w:r>
      <w:r>
        <w:rPr>
          <w:rFonts w:cs="Times New Roman" w:hAnsi="Times New Roman" w:eastAsia="Times New Roman" w:ascii="Times New Roman"/>
          <w:b/>
          <w:spacing w:val="34"/>
          <w:w w:val="81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NGOÂN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21" w:lineRule="exact" w:line="380"/>
        <w:ind w:left="140" w:right="-59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7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7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sa</w:t>
      </w:r>
      <w:r>
        <w:rPr>
          <w:rFonts w:cs="Times New Roman" w:hAnsi="Times New Roman" w:eastAsia="Times New Roman" w:ascii="Times New Roman"/>
          <w:b/>
          <w:spacing w:val="7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qua</w:t>
      </w:r>
      <w:r>
        <w:rPr>
          <w:rFonts w:cs="Times New Roman" w:hAnsi="Times New Roman" w:eastAsia="Times New Roman" w:ascii="Times New Roman"/>
          <w:b/>
          <w:spacing w:val="7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tan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dê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to,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6" w:lineRule="exact" w:line="440"/>
        <w:ind w:right="-6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34"/>
          <w:szCs w:val="3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9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nga</w:t>
      </w:r>
      <w:r>
        <w:rPr>
          <w:rFonts w:cs="Times New Roman" w:hAnsi="Times New Roman" w:eastAsia="Times New Roman" w:ascii="Times New Roman"/>
          <w:spacing w:val="-6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6"/>
        <w:ind w:right="-7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An</w:t>
      </w:r>
      <w:r>
        <w:rPr>
          <w:rFonts w:cs="Times New Roman" w:hAnsi="Times New Roman" w:eastAsia="Times New Roman" w:ascii="Times New Roman"/>
          <w:b/>
          <w:spacing w:val="8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dê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8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dê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8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nan,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right"/>
        <w:spacing w:lineRule="exact" w:line="320"/>
        <w:ind w:right="302"/>
      </w:pPr>
      <w:r>
        <w:rPr>
          <w:rFonts w:cs="Tahoma" w:hAnsi="Tahoma" w:eastAsia="Tahoma" w:ascii="Tahoma"/>
          <w:b/>
          <w:spacing w:val="0"/>
          <w:w w:val="99"/>
          <w:position w:val="-1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Án</w:t>
      </w:r>
      <w:r>
        <w:rPr>
          <w:rFonts w:cs="Times New Roman" w:hAnsi="Times New Roman" w:eastAsia="Times New Roman" w:ascii="Times New Roman"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nga</w:t>
      </w:r>
      <w:r>
        <w:rPr>
          <w:rFonts w:cs="Times New Roman" w:hAnsi="Times New Roman" w:eastAsia="Times New Roman" w:ascii="Times New Roman"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nga</w:t>
      </w:r>
      <w:r>
        <w:rPr>
          <w:rFonts w:cs="Times New Roman" w:hAnsi="Times New Roman" w:eastAsia="Times New Roman" w:ascii="Times New Roman"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34"/>
          <w:szCs w:val="34"/>
        </w:rPr>
        <w:t>ẵ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center"/>
        <w:spacing w:lineRule="exact" w:line="320"/>
        <w:ind w:left="1849" w:right="1168"/>
        <w:sectPr>
          <w:type w:val="continuous"/>
          <w:pgSz w:w="15840" w:h="12240" w:orient="landscape"/>
          <w:pgMar w:top="1020" w:bottom="280" w:left="580" w:right="580"/>
          <w:cols w:num="4" w:equalWidth="off">
            <w:col w:w="3272" w:space="216"/>
            <w:col w:w="3133" w:space="1439"/>
            <w:col w:w="2430" w:space="918"/>
            <w:col w:w="3272"/>
          </w:cols>
        </w:sectPr>
      </w:pPr>
      <w:r>
        <w:rPr>
          <w:rFonts w:cs="Tahoma" w:hAnsi="Tahoma" w:eastAsia="Tahoma" w:ascii="Tahoma"/>
          <w:b/>
          <w:spacing w:val="0"/>
          <w:w w:val="99"/>
          <w:position w:val="-1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9"/>
        <w:ind w:left="140" w:right="-8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Qua</w:t>
      </w:r>
      <w:r>
        <w:rPr>
          <w:rFonts w:cs="Times New Roman" w:hAnsi="Times New Roman" w:eastAsia="Times New Roman" w:ascii="Times New Roman"/>
          <w:b/>
          <w:spacing w:val="-6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lu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ty,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    </w:t>
      </w:r>
      <w:r>
        <w:rPr>
          <w:rFonts w:cs="Times New Roman" w:hAnsi="Times New Roman" w:eastAsia="Times New Roman" w:ascii="Times New Roman"/>
          <w:b/>
          <w:spacing w:val="8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34"/>
          <w:szCs w:val="3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34"/>
          <w:szCs w:val="34"/>
        </w:rPr>
        <w:t>ạ</w:t>
      </w:r>
      <w:r>
        <w:rPr>
          <w:rFonts w:cs="Palatino Linotype" w:hAnsi="Palatino Linotype" w:eastAsia="Palatino Linotype" w:ascii="Palatino Linotype"/>
          <w:spacing w:val="-6"/>
          <w:w w:val="100"/>
          <w:position w:val="-4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spacing w:val="-3"/>
          <w:w w:val="100"/>
          <w:position w:val="-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ỉ</w:t>
      </w:r>
      <w:r>
        <w:rPr>
          <w:rFonts w:cs="Times New Roman" w:hAnsi="Times New Roman" w:eastAsia="Times New Roman" w:ascii="Times New Roman"/>
          <w:spacing w:val="-3"/>
          <w:w w:val="100"/>
          <w:position w:val="-4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34"/>
          <w:szCs w:val="3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34"/>
          <w:szCs w:val="3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200"/>
        <w:ind w:right="-7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3"/>
          <w:sz w:val="34"/>
          <w:szCs w:val="34"/>
        </w:rPr>
        <w:t>san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3"/>
          <w:sz w:val="34"/>
          <w:szCs w:val="34"/>
        </w:rPr>
        <w:t>pô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3"/>
          <w:sz w:val="34"/>
          <w:szCs w:val="34"/>
        </w:rPr>
        <w:t>qua,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right"/>
        <w:spacing w:lineRule="exact" w:line="300"/>
        <w:ind w:right="205"/>
      </w:pPr>
      <w:r>
        <w:rPr>
          <w:rFonts w:cs="Tahoma" w:hAnsi="Tahoma" w:eastAsia="Tahoma" w:ascii="Tahoma"/>
          <w:b/>
          <w:spacing w:val="0"/>
          <w:w w:val="99"/>
          <w:position w:val="-4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2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34"/>
          <w:szCs w:val="34"/>
        </w:rPr>
        <w:t>tam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34"/>
          <w:szCs w:val="34"/>
        </w:rPr>
        <w:t>bà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34"/>
          <w:szCs w:val="3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34"/>
          <w:szCs w:val="3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center"/>
        <w:spacing w:lineRule="exact" w:line="300"/>
        <w:ind w:left="1129" w:right="1888"/>
        <w:sectPr>
          <w:type w:val="continuous"/>
          <w:pgSz w:w="15840" w:h="12240" w:orient="landscape"/>
          <w:pgMar w:top="1020" w:bottom="280" w:left="580" w:right="580"/>
          <w:cols w:num="3" w:equalWidth="off">
            <w:col w:w="5430" w:space="2630"/>
            <w:col w:w="1654" w:space="1694"/>
            <w:col w:w="3272"/>
          </w:cols>
        </w:sectPr>
      </w:pPr>
      <w:r>
        <w:rPr>
          <w:rFonts w:cs="Tahoma" w:hAnsi="Tahoma" w:eastAsia="Tahoma" w:ascii="Tahoma"/>
          <w:b/>
          <w:spacing w:val="0"/>
          <w:w w:val="99"/>
          <w:position w:val="-4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40"/>
        <w:ind w:left="140" w:right="-7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An,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Án,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38" w:lineRule="exact" w:line="340"/>
        <w:sectPr>
          <w:type w:val="continuous"/>
          <w:pgSz w:w="15840" w:h="12240" w:orient="landscape"/>
          <w:pgMar w:top="1020" w:bottom="280" w:left="580" w:right="580"/>
          <w:cols w:num="2" w:equalWidth="off">
            <w:col w:w="3989" w:space="4071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34"/>
          <w:szCs w:val="34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b/>
          <w:spacing w:val="81"/>
          <w:w w:val="100"/>
          <w:position w:val="-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34"/>
          <w:szCs w:val="3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34"/>
          <w:szCs w:val="34"/>
        </w:rPr>
        <w:t>                       </w:t>
      </w:r>
      <w:r>
        <w:rPr>
          <w:rFonts w:cs="Times New Roman" w:hAnsi="Times New Roman" w:eastAsia="Times New Roman" w:ascii="Times New Roman"/>
          <w:b/>
          <w:spacing w:val="63"/>
          <w:w w:val="100"/>
          <w:position w:val="-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34"/>
          <w:szCs w:val="3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79"/>
          <w:w w:val="100"/>
          <w:position w:val="-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34"/>
          <w:szCs w:val="3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left"/>
        <w:spacing w:lineRule="exact" w:line="400"/>
        <w:ind w:left="14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San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bô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                     </w:t>
      </w:r>
      <w:r>
        <w:rPr>
          <w:rFonts w:cs="Times New Roman" w:hAnsi="Times New Roman" w:eastAsia="Times New Roman" w:ascii="Times New Roman"/>
          <w:b/>
          <w:spacing w:val="49"/>
          <w:w w:val="100"/>
          <w:position w:val="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34"/>
          <w:szCs w:val="34"/>
        </w:rPr>
        <w:t>Tam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34"/>
          <w:szCs w:val="3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34"/>
          <w:szCs w:val="3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34"/>
          <w:szCs w:val="34"/>
        </w:rPr>
        <w:t>t</w:t>
      </w:r>
      <w:r>
        <w:rPr>
          <w:rFonts w:cs="Palatino Linotype" w:hAnsi="Palatino Linotype" w:eastAsia="Palatino Linotype" w:ascii="Palatino Linotype"/>
          <w:spacing w:val="-4"/>
          <w:w w:val="100"/>
          <w:position w:val="1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34"/>
          <w:szCs w:val="34"/>
        </w:rPr>
        <w:t>ra,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34"/>
          <w:szCs w:val="34"/>
        </w:rPr>
        <w:t>                                         </w:t>
      </w:r>
      <w:r>
        <w:rPr>
          <w:rFonts w:cs="Palatino Linotype" w:hAnsi="Palatino Linotype" w:eastAsia="Palatino Linotype" w:ascii="Palatino Linotype"/>
          <w:spacing w:val="44"/>
          <w:w w:val="100"/>
          <w:position w:val="1"/>
          <w:sz w:val="34"/>
          <w:szCs w:val="34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1"/>
          <w:sz w:val="28"/>
          <w:szCs w:val="28"/>
        </w:rPr>
        <w:t>                                 </w:t>
      </w:r>
      <w:r>
        <w:rPr>
          <w:rFonts w:cs="Tahoma" w:hAnsi="Tahoma" w:eastAsia="Tahoma" w:ascii="Tahoma"/>
          <w:spacing w:val="19"/>
          <w:w w:val="100"/>
          <w:position w:val="1"/>
          <w:sz w:val="28"/>
          <w:szCs w:val="28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1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6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San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hung.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5" w:right="-62"/>
      </w:pPr>
      <w:r>
        <w:rPr>
          <w:rFonts w:cs="Tahoma" w:hAnsi="Tahoma" w:eastAsia="Tahoma" w:ascii="Tahoma"/>
          <w:b/>
          <w:spacing w:val="0"/>
          <w:w w:val="100"/>
          <w:sz w:val="28"/>
          <w:szCs w:val="28"/>
        </w:rPr>
        <w:t>๏</w:t>
      </w:r>
      <w:r>
        <w:rPr>
          <w:rFonts w:cs="Tahoma" w:hAnsi="Tahoma" w:eastAsia="Tahoma" w:ascii="Tahoma"/>
          <w:b/>
          <w:spacing w:val="0"/>
          <w:w w:val="100"/>
          <w:sz w:val="28"/>
          <w:szCs w:val="28"/>
        </w:rPr>
        <w:t>       </w:t>
      </w:r>
      <w:r>
        <w:rPr>
          <w:rFonts w:cs="Tahoma" w:hAnsi="Tahoma" w:eastAsia="Tahoma" w:ascii="Tahoma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6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Tam</w:t>
      </w:r>
      <w:r>
        <w:rPr>
          <w:rFonts w:cs="Palatino Linotype" w:hAnsi="Palatino Linotype" w:eastAsia="Palatino Linotype" w:ascii="Palatino Linotype"/>
          <w:spacing w:val="-7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34"/>
          <w:szCs w:val="3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t</w:t>
      </w:r>
      <w:r>
        <w:rPr>
          <w:rFonts w:cs="Palatino Linotype" w:hAnsi="Palatino Linotype" w:eastAsia="Palatino Linotype" w:ascii="Palatino Linotype"/>
          <w:spacing w:val="-5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34"/>
          <w:szCs w:val="34"/>
        </w:rPr>
        <w:t>ra</w:t>
      </w:r>
      <w:r>
        <w:rPr>
          <w:rFonts w:cs="Palatino Linotype" w:hAnsi="Palatino Linotype" w:eastAsia="Palatino Linotype" w:ascii="Palatino Linotype"/>
          <w:spacing w:val="-3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exact" w:line="320"/>
        <w:ind w:left="1820" w:right="-62"/>
      </w:pPr>
      <w:r>
        <w:rPr>
          <w:rFonts w:cs="Tahoma" w:hAnsi="Tahoma" w:eastAsia="Tahoma" w:ascii="Tahoma"/>
          <w:b/>
          <w:spacing w:val="0"/>
          <w:w w:val="100"/>
          <w:position w:val="-2"/>
          <w:sz w:val="28"/>
          <w:szCs w:val="28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-2"/>
          <w:sz w:val="28"/>
          <w:szCs w:val="28"/>
        </w:rPr>
        <w:t>    </w:t>
      </w:r>
      <w:r>
        <w:rPr>
          <w:rFonts w:cs="Tahoma" w:hAnsi="Tahoma" w:eastAsia="Tahoma" w:ascii="Tahoma"/>
          <w:b/>
          <w:spacing w:val="60"/>
          <w:w w:val="100"/>
          <w:position w:val="-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right="-7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la</w:t>
      </w:r>
      <w:r>
        <w:rPr>
          <w:rFonts w:cs="Times New Roman" w:hAnsi="Times New Roman" w:eastAsia="Times New Roman" w:ascii="Times New Roman"/>
          <w:b/>
          <w:spacing w:val="8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hung.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</w:t>
      </w:r>
      <w:r>
        <w:rPr>
          <w:rFonts w:cs="Times New Roman" w:hAnsi="Times New Roman" w:eastAsia="Times New Roman" w:ascii="Times New Roman"/>
          <w:b/>
          <w:spacing w:val="7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sectPr>
          <w:type w:val="continuous"/>
          <w:pgSz w:w="15840" w:h="12240" w:orient="landscape"/>
          <w:pgMar w:top="1020" w:bottom="280" w:left="580" w:right="580"/>
          <w:cols w:num="4" w:equalWidth="off">
            <w:col w:w="3152" w:space="336"/>
            <w:col w:w="3096" w:space="1476"/>
            <w:col w:w="2826" w:space="522"/>
            <w:col w:w="327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34"/>
          <w:szCs w:val="3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       </w:t>
      </w:r>
      <w:r>
        <w:rPr>
          <w:rFonts w:cs="Times New Roman" w:hAnsi="Times New Roman" w:eastAsia="Times New Roman" w:ascii="Times New Roman"/>
          <w:spacing w:val="41"/>
          <w:w w:val="10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21" w:lineRule="exact" w:line="420"/>
        <w:ind w:left="62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</w:rPr>
        <w:t>CAM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position w:val="-2"/>
          <w:sz w:val="40"/>
          <w:szCs w:val="40"/>
        </w:rPr>
        <w:t>LOÀ</w:t>
      </w:r>
      <w:r>
        <w:rPr>
          <w:rFonts w:cs="Times New Roman" w:hAnsi="Times New Roman" w:eastAsia="Times New Roman" w:ascii="Times New Roman"/>
          <w:b/>
          <w:spacing w:val="35"/>
          <w:w w:val="65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THUÛY</w:t>
      </w:r>
      <w:r>
        <w:rPr>
          <w:rFonts w:cs="Times New Roman" w:hAnsi="Times New Roman" w:eastAsia="Times New Roman" w:ascii="Times New Roman"/>
          <w:b/>
          <w:spacing w:val="19"/>
          <w:w w:val="81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CHAÂN</w:t>
      </w:r>
      <w:r>
        <w:rPr>
          <w:rFonts w:cs="Times New Roman" w:hAnsi="Times New Roman" w:eastAsia="Times New Roman" w:ascii="Times New Roman"/>
          <w:b/>
          <w:spacing w:val="34"/>
          <w:w w:val="81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2"/>
          <w:sz w:val="40"/>
          <w:szCs w:val="40"/>
        </w:rPr>
        <w:t>NGOÂN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6"/>
        <w:ind w:left="140" w:right="-7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su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lu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pô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dê,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right"/>
        <w:spacing w:lineRule="exact" w:line="320"/>
        <w:ind w:right="144"/>
      </w:pPr>
      <w:r>
        <w:rPr>
          <w:rFonts w:cs="Tahoma" w:hAnsi="Tahoma" w:eastAsia="Tahoma" w:ascii="Tahoma"/>
          <w:b/>
          <w:spacing w:val="0"/>
          <w:w w:val="99"/>
          <w:position w:val="-2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tô</w:t>
      </w:r>
      <w:r>
        <w:rPr>
          <w:rFonts w:cs="Times New Roman" w:hAnsi="Times New Roman" w:eastAsia="Times New Roman" w:ascii="Times New Roman"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rô</w:t>
      </w:r>
      <w:r>
        <w:rPr>
          <w:rFonts w:cs="Times New Roman" w:hAnsi="Times New Roman" w:eastAsia="Times New Roman" w:ascii="Times New Roman"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bà</w:t>
      </w:r>
      <w:r>
        <w:rPr>
          <w:rFonts w:cs="Times New Roman" w:hAnsi="Times New Roman" w:eastAsia="Times New Roman" w:ascii="Times New Roman"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da,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left"/>
        <w:spacing w:lineRule="exact" w:line="320"/>
        <w:ind w:left="2404"/>
        <w:sectPr>
          <w:type w:val="continuous"/>
          <w:pgSz w:w="15840" w:h="12240" w:orient="landscape"/>
          <w:pgMar w:top="1020" w:bottom="280" w:left="580" w:right="580"/>
          <w:cols w:num="2" w:equalWidth="off">
            <w:col w:w="3107" w:space="381"/>
            <w:col w:w="11192"/>
          </w:cols>
        </w:sectPr>
      </w:pPr>
      <w:r>
        <w:rPr>
          <w:rFonts w:cs="Tahoma" w:hAnsi="Tahoma" w:eastAsia="Tahoma" w:ascii="Tahoma"/>
          <w:b/>
          <w:spacing w:val="0"/>
          <w:w w:val="100"/>
          <w:position w:val="-2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1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Tan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tha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dê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to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dê,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34"/>
          <w:szCs w:val="34"/>
        </w:rPr>
        <w:t>         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4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34"/>
          <w:szCs w:val="3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34"/>
          <w:szCs w:val="3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34"/>
          <w:szCs w:val="3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34"/>
          <w:szCs w:val="34"/>
        </w:rPr>
        <w:t>a</w:t>
      </w:r>
      <w:r>
        <w:rPr>
          <w:rFonts w:cs="Palatino Linotype" w:hAnsi="Palatino Linotype" w:eastAsia="Palatino Linotype" w:ascii="Palatino Linotype"/>
          <w:spacing w:val="-4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  <w:t>da,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44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Tan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tha,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5"/>
          <w:sz w:val="34"/>
          <w:szCs w:val="34"/>
        </w:rPr>
        <w:t>               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5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34"/>
          <w:szCs w:val="3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34"/>
          <w:szCs w:val="34"/>
        </w:rPr>
        <w:t>át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34"/>
          <w:szCs w:val="34"/>
        </w:rPr>
        <w:t> </w:t>
      </w:r>
      <w:r>
        <w:rPr>
          <w:rFonts w:cs="Palatino Linotype" w:hAnsi="Palatino Linotype" w:eastAsia="Palatino Linotype" w:ascii="Palatino Linotype"/>
          <w:spacing w:val="0"/>
          <w:w w:val="99"/>
          <w:position w:val="1"/>
          <w:sz w:val="34"/>
          <w:szCs w:val="34"/>
        </w:rPr>
        <w:t>đ</w:t>
      </w:r>
      <w:r>
        <w:rPr>
          <w:rFonts w:cs="Palatino Linotype" w:hAnsi="Palatino Linotype" w:eastAsia="Palatino Linotype" w:ascii="Palatino Linotype"/>
          <w:spacing w:val="0"/>
          <w:w w:val="99"/>
          <w:position w:val="1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spacing w:val="-20"/>
          <w:w w:val="99"/>
          <w:position w:val="1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-40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1"/>
          <w:sz w:val="34"/>
          <w:szCs w:val="34"/>
        </w:rPr>
        <w:t>tha,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8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An,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34"/>
          <w:szCs w:val="34"/>
        </w:rPr>
        <w:t>Án,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Su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lu,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              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Tô</w:t>
      </w:r>
      <w:r>
        <w:rPr>
          <w:rFonts w:cs="Times New Roman" w:hAnsi="Times New Roman" w:eastAsia="Times New Roman" w:ascii="Times New Roman"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rô,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Su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lu,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                      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Tô</w:t>
      </w:r>
      <w:r>
        <w:rPr>
          <w:rFonts w:cs="Times New Roman" w:hAnsi="Times New Roman" w:eastAsia="Times New Roman" w:ascii="Times New Roman"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rô,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80"/>
        <w:ind w:left="14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Bô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su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lu,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4"/>
          <w:szCs w:val="34"/>
        </w:rPr>
        <w:t>                   </w:t>
      </w:r>
      <w:r>
        <w:rPr>
          <w:rFonts w:cs="Times New Roman" w:hAnsi="Times New Roman" w:eastAsia="Times New Roman" w:ascii="Times New Roman"/>
          <w:b/>
          <w:spacing w:val="37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4"/>
          <w:szCs w:val="34"/>
        </w:rPr>
        <w:t>Bát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4"/>
          <w:szCs w:val="3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4"/>
          <w:szCs w:val="34"/>
        </w:rPr>
        <w:t>tô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4"/>
          <w:szCs w:val="34"/>
        </w:rPr>
        <w:t>rô,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7"/>
        <w:ind w:left="140" w:right="-71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su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lu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so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pô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Bát</w:t>
      </w:r>
      <w:r>
        <w:rPr>
          <w:rFonts w:cs="Times New Roman" w:hAnsi="Times New Roman" w:eastAsia="Times New Roman" w:ascii="Times New Roman"/>
          <w:spacing w:val="6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ra</w:t>
      </w:r>
      <w:r>
        <w:rPr>
          <w:rFonts w:cs="Times New Roman" w:hAnsi="Times New Roman" w:eastAsia="Times New Roman" w:ascii="Times New Roman"/>
          <w:spacing w:val="4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tô</w:t>
      </w:r>
      <w:r>
        <w:rPr>
          <w:rFonts w:cs="Times New Roman" w:hAnsi="Times New Roman" w:eastAsia="Times New Roman" w:ascii="Times New Roman"/>
          <w:spacing w:val="6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rô</w:t>
      </w:r>
      <w:r>
        <w:rPr>
          <w:rFonts w:cs="Times New Roman" w:hAnsi="Times New Roman" w:eastAsia="Times New Roman" w:ascii="Times New Roman"/>
          <w:spacing w:val="6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ta</w:t>
      </w:r>
      <w:r>
        <w:rPr>
          <w:rFonts w:cs="Times New Roman" w:hAnsi="Times New Roman" w:eastAsia="Times New Roman" w:ascii="Times New Roman"/>
          <w:spacing w:val="6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bà</w:t>
      </w:r>
      <w:r>
        <w:rPr>
          <w:rFonts w:cs="Times New Roman" w:hAnsi="Times New Roman" w:eastAsia="Times New Roman" w:ascii="Times New Roman"/>
          <w:spacing w:val="6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ha.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3041" w:space="447"/>
            <w:col w:w="111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pgMar w:footer="767" w:header="751" w:top="1020" w:bottom="280" w:left="560" w:right="580"/>
          <w:footerReference w:type="default" r:id="rId8"/>
          <w:pgSz w:w="15840" w:h="12240" w:orient="landscape"/>
        </w:sectPr>
      </w:pPr>
      <w:r>
        <w:rPr>
          <w:sz w:val="26"/>
          <w:szCs w:val="2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1550" w:right="1977"/>
      </w:pPr>
      <w:r>
        <w:rPr>
          <w:rFonts w:cs="Times New Roman" w:hAnsi="Times New Roman" w:eastAsia="Times New Roman" w:ascii="Times New Roman"/>
          <w:b/>
          <w:spacing w:val="0"/>
          <w:w w:val="79"/>
          <w:sz w:val="40"/>
          <w:szCs w:val="40"/>
        </w:rPr>
        <w:t>LIEÂN</w:t>
      </w:r>
      <w:r>
        <w:rPr>
          <w:rFonts w:cs="Times New Roman" w:hAnsi="Times New Roman" w:eastAsia="Times New Roman" w:ascii="Times New Roman"/>
          <w:b/>
          <w:spacing w:val="0"/>
          <w:w w:val="7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7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0"/>
          <w:szCs w:val="40"/>
        </w:rPr>
        <w:t>TAÙN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60" w:right="-62"/>
      </w:pP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 </w:t>
      </w:r>
      <w:r>
        <w:rPr>
          <w:rFonts w:cs="Tahoma" w:hAnsi="Tahoma" w:eastAsia="Tahoma" w:ascii="Tahoma"/>
          <w:spacing w:val="4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10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3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4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í</w:t>
      </w:r>
      <w:r>
        <w:rPr>
          <w:rFonts w:cs="Times New Roman" w:hAnsi="Times New Roman" w:eastAsia="Times New Roman" w:ascii="Times New Roman"/>
          <w:b/>
          <w:spacing w:val="89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60"/>
      </w:pPr>
      <w:r>
        <w:pict>
          <v:shape type="#_x0000_t202" style="position:absolute;margin-left:34pt;margin-top:19.5805pt;width:241.316pt;height:34.9398pt;mso-position-horizontal-relative:page;mso-position-vertical-relative:paragraph;z-index:-49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9" w:hRule="exact"/>
                    </w:trPr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Đạ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80"/>
                          <w:ind w:left="15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4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ho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ằ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80"/>
                          <w:ind w:left="25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khai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3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ahoma" w:hAnsi="Tahoma" w:eastAsia="Tahoma" w:ascii="Tahoma"/>
                            <w:spacing w:val="5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0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4pt;margin-top:58.0223pt;width:237.588pt;height:36.6777pt;mso-position-horizontal-relative:page;mso-position-vertical-relative:paragraph;z-index:-49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ổ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22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nguy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ly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0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ầ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92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ai.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6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ahoma" w:hAnsi="Tahoma" w:eastAsia="Tahoma" w:ascii="Tahoma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1"/>
        <w:ind w:left="1950" w:right="2110"/>
      </w:pPr>
      <w:r>
        <w:br w:type="column"/>
      </w: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09"/>
        <w:ind w:left="1440" w:right="2104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 w:lineRule="auto" w:line="309"/>
        <w:ind w:left="1440" w:right="160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tabs>
          <w:tab w:pos="920" w:val="left"/>
        </w:tabs>
        <w:jc w:val="both"/>
        <w:spacing w:before="5" w:lineRule="auto" w:line="359"/>
        <w:ind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phùng…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đặ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a.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exact" w:line="400"/>
        <w:ind w:right="86"/>
        <w:sectPr>
          <w:type w:val="continuous"/>
          <w:pgSz w:w="15840" w:h="12240" w:orient="landscape"/>
          <w:pgMar w:top="1020" w:bottom="280" w:left="560" w:right="580"/>
          <w:cols w:num="2" w:equalWidth="off">
            <w:col w:w="6616" w:space="1464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linh,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tao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type w:val="continuous"/>
          <w:pgSz w:w="15840" w:h="12240" w:orient="landscape"/>
          <w:pgMar w:top="1020" w:bottom="280" w:left="560" w:right="5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right"/>
        <w:spacing w:before="17" w:lineRule="exact" w:line="440"/>
      </w:pPr>
      <w:r>
        <w:rPr>
          <w:rFonts w:cs="Times New Roman" w:hAnsi="Times New Roman" w:eastAsia="Times New Roman" w:ascii="Times New Roman"/>
          <w:b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-1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-155"/>
          <w:w w:val="100"/>
          <w:position w:val="-1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-3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  <w:t>Ö</w:t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  <w:t>Ô</w:t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-15"/>
          <w:w w:val="99"/>
          <w:position w:val="-3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15"/>
          <w:w w:val="10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-1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59"/>
        <w:sectPr>
          <w:type w:val="continuous"/>
          <w:pgSz w:w="15840" w:h="12240" w:orient="landscape"/>
          <w:pgMar w:top="1020" w:bottom="280" w:left="560" w:right="580"/>
          <w:cols w:num="3" w:equalWidth="off">
            <w:col w:w="2897" w:space="285"/>
            <w:col w:w="1511" w:space="3388"/>
            <w:col w:w="661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túc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oai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6"/>
          <w:szCs w:val="16"/>
        </w:rPr>
        <w:jc w:val="left"/>
        <w:spacing w:before="10" w:lineRule="exact" w:line="160"/>
        <w:sectPr>
          <w:type w:val="continuous"/>
          <w:pgSz w:w="15840" w:h="12240" w:orient="landscape"/>
          <w:pgMar w:top="1020" w:bottom="280" w:left="560" w:right="58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25"/>
        <w:ind w:left="160" w:right="-35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56" w:lineRule="auto" w:line="193"/>
        <w:ind w:left="160" w:right="-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∆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34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4" w:lineRule="auto" w:line="359"/>
        <w:ind w:right="78"/>
        <w:sectPr>
          <w:type w:val="continuous"/>
          <w:pgSz w:w="15840" w:h="12240" w:orient="landscape"/>
          <w:pgMar w:top="1020" w:bottom="280" w:left="560" w:right="580"/>
          <w:cols w:num="2" w:equalWidth="off">
            <w:col w:w="6392" w:space="1688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lâm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cung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before="46"/>
        <w:ind w:right="176"/>
      </w:pPr>
      <w:r>
        <w:pict>
          <v:shape type="#_x0000_t202" style="position:absolute;margin-left:34pt;margin-top:6.69996pt;width:566.908pt;height:38.141pt;mso-position-horizontal-relative:page;mso-position-vertical-relative:paragraph;z-index:-49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6" w:hRule="exact"/>
                    </w:trPr>
                    <w:tc>
                      <w:tcPr>
                        <w:tcW w:w="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Hoa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khai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ki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position w:val="-1"/>
                            <w:sz w:val="36"/>
                            <w:szCs w:val="3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4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ộ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vô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sanh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439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20"/>
                          <w:ind w:left="101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4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    </w:t>
                        </w:r>
                        <w:r>
                          <w:rPr>
                            <w:rFonts w:cs="Tahoma" w:hAnsi="Tahoma" w:eastAsia="Tahoma" w:ascii="Tahoma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42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4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5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6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1285" w:right="64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646" w:right="6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……………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7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2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2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1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65"/>
              <w:ind w:left="95" w:right="-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4"/>
                <w:sz w:val="36"/>
                <w:szCs w:val="36"/>
              </w:rPr>
              <w:t>löõ.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435" w:hRule="exact"/>
        </w:trPr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Lucida Sans Unicode" w:hAnsi="Lucida Sans Unicode" w:eastAsia="Lucida Sans Unicode" w:ascii="Lucida Sans Unicode"/>
                <w:sz w:val="28"/>
                <w:szCs w:val="28"/>
              </w:rPr>
              <w:jc w:val="left"/>
              <w:spacing w:lineRule="exact" w:line="360"/>
              <w:ind w:left="40"/>
            </w:pPr>
            <w:r>
              <w:rPr>
                <w:rFonts w:cs="Lucida Sans Unicode" w:hAnsi="Lucida Sans Unicode" w:eastAsia="Lucida Sans Unicode" w:ascii="Lucida Sans Unicode"/>
                <w:spacing w:val="0"/>
                <w:w w:val="83"/>
                <w:position w:val="5"/>
                <w:sz w:val="28"/>
                <w:szCs w:val="28"/>
              </w:rPr>
              <w:t>◎</w:t>
            </w:r>
            <w:r>
              <w:rPr>
                <w:rFonts w:cs="Lucida Sans Unicode" w:hAnsi="Lucida Sans Unicode" w:eastAsia="Lucida Sans Unicode" w:ascii="Lucida Sans Unicode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55"/>
              <w:ind w:left="29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8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55"/>
              <w:ind w:left="39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5"/>
              <w:ind w:left="134"/>
            </w:pP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ahoma" w:hAnsi="Tahoma" w:eastAsia="Tahoma" w:ascii="Tahoma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4"/>
                <w:szCs w:val="24"/>
              </w:rPr>
              <w:jc w:val="left"/>
              <w:spacing w:before="15"/>
              <w:ind w:left="155"/>
            </w:pPr>
            <w:r>
              <w:rPr>
                <w:rFonts w:cs="Tahoma" w:hAnsi="Tahoma" w:eastAsia="Tahoma" w:ascii="Tahoma"/>
                <w:spacing w:val="0"/>
                <w:w w:val="100"/>
                <w:sz w:val="22"/>
                <w:szCs w:val="22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ahoma" w:hAnsi="Tahoma" w:eastAsia="Tahoma" w:ascii="Tahoma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</w:p>
        </w:tc>
      </w:tr>
    </w:tbl>
    <w:p>
      <w:pPr>
        <w:sectPr>
          <w:type w:val="continuous"/>
          <w:pgSz w:w="15840" w:h="12240" w:orient="landscape"/>
          <w:pgMar w:top="1020" w:bottom="280" w:left="560" w:right="5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pgMar w:footer="767" w:header="751" w:top="1020" w:bottom="280" w:left="560" w:right="580"/>
          <w:footerReference w:type="default" r:id="rId9"/>
          <w:pgSz w:w="15840" w:h="12240" w:orient="landscape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26"/>
        <w:ind w:left="1546" w:right="1477"/>
      </w:pP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72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4"/>
          <w:szCs w:val="44"/>
          <w:shadow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4"/>
          <w:szCs w:val="4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4"/>
          <w:szCs w:val="4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spacing w:val="51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  <w:ind w:left="16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</w:t>
      </w:r>
      <w:r>
        <w:rPr>
          <w:rFonts w:cs="Lucida Sans Unicode" w:hAnsi="Lucida Sans Unicode" w:eastAsia="Lucida Sans Unicode" w:ascii="Lucida Sans Unicode"/>
          <w:spacing w:val="9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8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Pháp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80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gi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80"/>
              <w:ind w:left="1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80"/>
              <w:ind w:left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huân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08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0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6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60"/>
        <w:ind w:left="16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5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Tùy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ki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2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ườ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281" w:right="-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vân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20"/>
              <w:ind w:left="262" w:right="383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395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385"/>
            </w:pPr>
            <w:r>
              <w:rPr>
                <w:rFonts w:cs="Tahoma" w:hAnsi="Tahoma" w:eastAsia="Tahoma" w:ascii="Tahoma"/>
                <w:spacing w:val="-4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-3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00" w:hRule="exact"/>
        </w:trPr>
        <w:tc>
          <w:tcPr>
            <w:tcW w:w="6027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3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9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Thành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9" w:lineRule="exact" w:line="400"/>
              <w:ind w:left="3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ý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4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9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ươ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9" w:lineRule="exact" w:line="400"/>
              <w:ind w:left="173" w:right="-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22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08" w:hRule="exact"/>
        </w:trPr>
        <w:tc>
          <w:tcPr>
            <w:tcW w:w="1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0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8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4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8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22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6"/>
          <w:szCs w:val="6"/>
        </w:rPr>
        <w:jc w:val="left"/>
        <w:spacing w:before="3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" w:hRule="exact"/>
        </w:trPr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2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5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toàn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58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thân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49" w:hRule="exact"/>
        </w:trPr>
        <w:tc>
          <w:tcPr>
            <w:tcW w:w="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8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8"/>
              <w:ind w:left="28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8"/>
              <w:ind w:left="368"/>
            </w:pP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"/>
              <w:ind w:left="17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40"/>
              <w:ind w:left="205"/>
            </w:pP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</w:tr>
    </w:tbl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0" w:right="-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60"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before="19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24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28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ا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2035"/>
      </w:pPr>
      <w:r>
        <w:br w:type="column"/>
      </w: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shadow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8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8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8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hoàn;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sát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Vân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Cái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</w:t>
      </w:r>
      <w:r>
        <w:rPr>
          <w:rFonts w:cs="Times New Roman" w:hAnsi="Times New Roman" w:eastAsia="Times New Roman" w:ascii="Times New Roman"/>
          <w:b/>
          <w:spacing w:val="7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277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Vân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Cái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</w:t>
      </w:r>
      <w:r>
        <w:rPr>
          <w:rFonts w:cs="Times New Roman" w:hAnsi="Times New Roman" w:eastAsia="Times New Roman" w:ascii="Times New Roman"/>
          <w:b/>
          <w:spacing w:val="7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ươ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Vân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Cái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</w:t>
      </w:r>
      <w:r>
        <w:rPr>
          <w:rFonts w:cs="Times New Roman" w:hAnsi="Times New Roman" w:eastAsia="Times New Roman" w:ascii="Times New Roman"/>
          <w:b/>
          <w:spacing w:val="7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before="21"/>
        <w:sectPr>
          <w:type w:val="continuous"/>
          <w:pgSz w:w="15840" w:h="12240" w:orient="landscape"/>
          <w:pgMar w:top="1020" w:bottom="280" w:left="560" w:right="580"/>
          <w:cols w:num="2" w:equalWidth="off">
            <w:col w:w="6588" w:space="1492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37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∆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spacing w:before="95"/>
        <w:ind w:left="652" w:right="514"/>
      </w:pPr>
      <w:r>
        <w:rPr>
          <w:rFonts w:cs="Times New Roman" w:hAnsi="Times New Roman" w:eastAsia="Times New Roman" w:ascii="Times New Roman"/>
          <w:b/>
          <w:spacing w:val="0"/>
          <w:w w:val="71"/>
          <w:sz w:val="44"/>
          <w:szCs w:val="44"/>
        </w:rPr>
        <w:t>ÑEÄ</w:t>
      </w:r>
      <w:r>
        <w:rPr>
          <w:rFonts w:cs="Times New Roman" w:hAnsi="Times New Roman" w:eastAsia="Times New Roman" w:ascii="Times New Roman"/>
          <w:b/>
          <w:spacing w:val="32"/>
          <w:w w:val="7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NHAÁT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76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THÔØI</w:t>
      </w:r>
      <w:r>
        <w:rPr>
          <w:rFonts w:cs="Times New Roman" w:hAnsi="Times New Roman" w:eastAsia="Times New Roman" w:ascii="Times New Roman"/>
          <w:b/>
          <w:spacing w:val="26"/>
          <w:w w:val="76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76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4"/>
          <w:szCs w:val="44"/>
        </w:rPr>
        <w:t>SÖÏ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left"/>
        <w:spacing w:before="55"/>
        <w:ind w:left="211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∆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                                                                    </w:t>
      </w:r>
      <w:r>
        <w:rPr>
          <w:rFonts w:cs="Tahoma" w:hAnsi="Tahoma" w:eastAsia="Tahoma" w:ascii="Tahoma"/>
          <w:b/>
          <w:spacing w:val="21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-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Lieân</w:t>
      </w:r>
      <w:r>
        <w:rPr>
          <w:rFonts w:cs="Times New Roman" w:hAnsi="Times New Roman" w:eastAsia="Times New Roman" w:ascii="Times New Roman"/>
          <w:b/>
          <w:spacing w:val="5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Haûi</w:t>
      </w:r>
      <w:r>
        <w:rPr>
          <w:rFonts w:cs="Times New Roman" w:hAnsi="Times New Roman" w:eastAsia="Times New Roman" w:ascii="Times New Roman"/>
          <w:b/>
          <w:spacing w:val="13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Hoäi</w:t>
      </w:r>
      <w:r>
        <w:rPr>
          <w:rFonts w:cs="Times New Roman" w:hAnsi="Times New Roman" w:eastAsia="Times New Roman" w:ascii="Times New Roman"/>
          <w:b/>
          <w:spacing w:val="28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2041"/>
      </w:pP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                                                       </w:t>
      </w:r>
      <w:r>
        <w:rPr>
          <w:rFonts w:cs="Lucida Sans Unicode" w:hAnsi="Lucida Sans Unicode" w:eastAsia="Lucida Sans Unicode" w:ascii="Lucida Sans Unicode"/>
          <w:spacing w:val="34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6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ind w:left="261" w:right="121"/>
      </w:pP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PHAÄT</w:t>
      </w:r>
      <w:r>
        <w:rPr>
          <w:rFonts w:cs="Times New Roman" w:hAnsi="Times New Roman" w:eastAsia="Times New Roman" w:ascii="Times New Roman"/>
          <w:b/>
          <w:spacing w:val="-11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THUYEÁT</w:t>
      </w:r>
      <w:r>
        <w:rPr>
          <w:rFonts w:cs="Times New Roman" w:hAnsi="Times New Roman" w:eastAsia="Times New Roman" w:ascii="Times New Roman"/>
          <w:b/>
          <w:spacing w:val="76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32"/>
          <w:w w:val="6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KINH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40"/>
          <w:szCs w:val="4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55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n: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Diên,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Càn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Tát;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Thích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22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châu,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chi.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6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án,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hòa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chún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-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côn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3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4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iên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both"/>
        <w:spacing w:before="13" w:lineRule="auto" w:line="340"/>
        <w:ind w:right="46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4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Súc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both"/>
        <w:spacing w:before="13" w:lineRule="auto" w:line="360"/>
        <w:ind w:right="5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59"/>
        <w:ind w:right="60"/>
      </w:pP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-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kinh?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ì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7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“Thích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560"/>
        <w:ind w:right="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Mâu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3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20"/>
        <w:ind w:left="428" w:right="-7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4"/>
          <w:szCs w:val="34"/>
        </w:rPr>
        <w:t>ʘ</w:t>
      </w:r>
      <w:r>
        <w:rPr>
          <w:rFonts w:cs="Arial Unicode MS" w:hAnsi="Arial Unicode MS" w:eastAsia="Arial Unicode MS" w:ascii="Arial Unicode MS"/>
          <w:spacing w:val="12"/>
          <w:w w:val="100"/>
          <w:position w:val="-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ind w:left="560"/>
      </w:pP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PH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Ậ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THUY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Ế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MI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Đ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À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KINH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 w:lineRule="auto" w:line="279"/>
        <w:ind w:left="-3" w:right="138"/>
      </w:pPr>
      <w:r>
        <w:br w:type="column"/>
      </w:r>
      <w:r>
        <w:rPr>
          <w:rFonts w:cs="Times New Roman" w:hAnsi="Times New Roman" w:eastAsia="Times New Roman" w:ascii="Times New Roman"/>
          <w:b/>
          <w:w w:val="104"/>
          <w:sz w:val="40"/>
          <w:szCs w:val="40"/>
        </w:rPr>
        <w:t>Ba</w:t>
      </w:r>
      <w:r>
        <w:rPr>
          <w:rFonts w:cs="Times New Roman" w:hAnsi="Times New Roman" w:eastAsia="Times New Roman" w:ascii="Times New Roman"/>
          <w:b/>
          <w:w w:val="65"/>
          <w:sz w:val="40"/>
          <w:szCs w:val="40"/>
        </w:rPr>
        <w:t>ït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78"/>
          <w:sz w:val="40"/>
          <w:szCs w:val="40"/>
        </w:rPr>
        <w:t>nhaá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99"/>
          <w:sz w:val="40"/>
          <w:szCs w:val="40"/>
        </w:rPr>
        <w:t>hi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eá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98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w w:val="110"/>
          <w:sz w:val="40"/>
          <w:szCs w:val="40"/>
        </w:rPr>
        <w:t>ie</w:t>
      </w:r>
      <w:r>
        <w:rPr>
          <w:rFonts w:cs="Times New Roman" w:hAnsi="Times New Roman" w:eastAsia="Times New Roman" w:ascii="Times New Roman"/>
          <w:b/>
          <w:w w:val="55"/>
          <w:sz w:val="40"/>
          <w:szCs w:val="40"/>
        </w:rPr>
        <w:t>äp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chö</w:t>
      </w:r>
      <w:r>
        <w:rPr>
          <w:rFonts w:cs="Times New Roman" w:hAnsi="Times New Roman" w:eastAsia="Times New Roman" w:ascii="Times New Roman"/>
          <w:b/>
          <w:w w:val="69"/>
          <w:sz w:val="40"/>
          <w:szCs w:val="40"/>
        </w:rPr>
        <w:t>ôùn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aê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baûn</w:t>
      </w:r>
      <w:r>
        <w:rPr>
          <w:rFonts w:cs="Times New Roman" w:hAnsi="Times New Roman" w:eastAsia="Times New Roman" w:ascii="Times New Roman"/>
          <w:b/>
          <w:spacing w:val="5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ñaéc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Tònh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Ñoä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29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lineRule="exact" w:line="380"/>
        <w:ind w:left="3061" w:right="3292"/>
      </w:pP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1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-1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 w:lineRule="exact" w:line="420"/>
        <w:ind w:left="3039" w:right="3314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3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ñòa</w:t>
      </w:r>
      <w:r>
        <w:rPr>
          <w:rFonts w:cs="Times New Roman" w:hAnsi="Times New Roman" w:eastAsia="Times New Roman" w:ascii="Times New Roman"/>
          <w:b/>
          <w:spacing w:val="2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daï</w:t>
      </w:r>
      <w:r>
        <w:rPr>
          <w:rFonts w:cs="Times New Roman" w:hAnsi="Times New Roman" w:eastAsia="Times New Roman" w:ascii="Times New Roman"/>
          <w:b/>
          <w:spacing w:val="1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46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ñoâ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158"/>
      </w:pP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taát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ñeá,</w:t>
      </w:r>
      <w:r>
        <w:rPr>
          <w:rFonts w:cs="Times New Roman" w:hAnsi="Times New Roman" w:eastAsia="Times New Roman" w:ascii="Times New Roman"/>
          <w:b/>
          <w:spacing w:val="2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right"/>
        <w:spacing w:before="21" w:lineRule="exact" w:line="420"/>
        <w:ind w:right="1378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186"/>
      </w:pP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ña,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nò,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chæ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/>
        <w:ind w:left="3619" w:right="2734"/>
      </w:pPr>
      <w:r>
        <w:pict>
          <v:shape type="#_x0000_t202" style="position:absolute;margin-left:430pt;margin-top:19.1506pt;width:245.686pt;height:46.3591pt;mso-position-horizontal-relative:page;mso-position-vertical-relative:paragraph;z-index:-49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5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ña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4"/>
                            <w:sz w:val="36"/>
                            <w:szCs w:val="36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leä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5"/>
                            <w:w w:val="6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2"/>
                            <w:sz w:val="36"/>
                            <w:szCs w:val="36"/>
                          </w:rPr>
                          <w:t>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0"/>
                            <w:sz w:val="36"/>
                            <w:szCs w:val="36"/>
                          </w:rPr>
                          <w:t>baø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ha.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5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(3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36"/>
                            <w:szCs w:val="36"/>
                          </w:rPr>
                          <w:t>laàn)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58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97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22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19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/>
        <w:ind w:left="2390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8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2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-4"/>
          <w:w w:val="99"/>
          <w:sz w:val="24"/>
          <w:szCs w:val="24"/>
          <w:shadow/>
        </w:rPr>
        <w:t>4</w:t>
      </w:r>
      <w:r>
        <w:rPr>
          <w:rFonts w:cs="Times New Roman" w:hAnsi="Times New Roman" w:eastAsia="Times New Roman" w:ascii="Times New Roman"/>
          <w:b/>
          <w:spacing w:val="-4"/>
          <w:w w:val="99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60"/>
        <w:ind w:left="716" w:right="43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tâm!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tô,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Thoa,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bình,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trình,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ông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cách;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phàm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ình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siêu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tu,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60"/>
        <w:ind w:left="576" w:right="410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67" w:header="751" w:top="1020" w:bottom="280" w:left="580" w:right="580"/>
          <w:footerReference w:type="default" r:id="rId2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left="1924" w:right="-82"/>
      </w:pP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96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1"/>
          <w:w w:val="5"/>
          <w:position w:val="-1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-3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"/>
        <w:sectPr>
          <w:type w:val="continuous"/>
          <w:pgSz w:w="15840" w:h="12240" w:orient="landscape"/>
          <w:pgMar w:top="1020" w:bottom="280" w:left="580" w:right="580"/>
          <w:cols w:num="3" w:equalWidth="off">
            <w:col w:w="3589" w:space="383"/>
            <w:col w:w="880" w:space="3837"/>
            <w:col w:w="59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9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9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NGU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8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8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4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47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33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53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pict>
          <v:shape type="#_x0000_t202" style="position:absolute;margin-left:292.181pt;margin-top:7.04056pt;width:354.967pt;height:33.98pt;mso-position-horizontal-relative:page;mso-position-vertical-relative:paragraph;z-index:-49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1" w:hRule="exact"/>
                    </w:trPr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260"/>
                          <w:ind w:left="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2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2"/>
                            <w:sz w:val="36"/>
                            <w:szCs w:val="3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2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0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võng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giao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lô,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073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2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5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Hám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4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23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4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92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80"/>
        <w:ind w:left="211" w:right="-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5"/>
          <w:szCs w:val="5"/>
        </w:rPr>
        <w:jc w:val="left"/>
        <w:spacing w:before="8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-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nguy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Bà,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30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38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20"/>
              <w:ind w:left="282" w:right="27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23"/>
            </w:pPr>
            <w:r>
              <w:rPr>
                <w:rFonts w:cs="Tahoma" w:hAnsi="Tahoma" w:eastAsia="Tahoma" w:ascii="Tahoma"/>
                <w:spacing w:val="-4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9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2"/>
                <w:szCs w:val="22"/>
              </w:rPr>
              <w:t>๏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00"/>
        <w:ind w:left="90" w:right="67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4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 </w:t>
      </w:r>
      <w:r>
        <w:rPr>
          <w:rFonts w:cs="Lucida Sans Unicode" w:hAnsi="Lucida Sans Unicode" w:eastAsia="Lucida Sans Unicode" w:ascii="Lucida Sans Unicode"/>
          <w:spacing w:val="57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spacing w:lineRule="exact" w:line="2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2"/>
          <w:szCs w:val="22"/>
        </w:rPr>
        <w:t>๏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00"/>
        <w:ind w:left="165" w:right="4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  <w:sectPr>
          <w:type w:val="continuous"/>
          <w:pgSz w:w="15840" w:h="12240" w:orient="landscape"/>
          <w:pgMar w:top="1020" w:bottom="280" w:left="580" w:right="580"/>
          <w:cols w:num="2" w:equalWidth="off">
            <w:col w:w="6460" w:space="1600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Ðà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3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4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4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ahoma" w:hAnsi="Tahoma" w:eastAsia="Tahoma" w:ascii="Tahoma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3"/>
              <w:ind w:left="280" w:right="3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6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....A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65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49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shadow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59"/>
        <w:ind w:left="1004" w:right="40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7" w:lineRule="auto" w:line="360"/>
        <w:ind w:left="1004" w:right="70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ma!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“Sanh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nhiên.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nhiên”.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7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ỷ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gián.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6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6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6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“Pháp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nhiên”.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“San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7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7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7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7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7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tánh,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tánh.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thù,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phàm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?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60"/>
        <w:ind w:left="288" w:right="759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lý,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right="31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60"/>
        <w:ind w:left="1562"/>
      </w:pP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</w:t>
      </w:r>
      <w:r>
        <w:rPr>
          <w:rFonts w:cs="Tahoma" w:hAnsi="Tahoma" w:eastAsia="Tahoma" w:ascii="Tahoma"/>
          <w:spacing w:val="14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      </w:t>
      </w:r>
      <w:r>
        <w:rPr>
          <w:rFonts w:cs="Tahoma" w:hAnsi="Tahoma" w:eastAsia="Tahoma" w:ascii="Tahoma"/>
          <w:spacing w:val="42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2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340"/>
        <w:ind w:right="78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right="106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right="21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……………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right="3456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/>
        <w:ind w:left="140" w:right="37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400"/>
        <w:ind w:left="140" w:right="316"/>
      </w:pP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61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</w:t>
      </w:r>
      <w:r>
        <w:rPr>
          <w:rFonts w:cs="Tahoma" w:hAnsi="Tahoma" w:eastAsia="Tahoma" w:ascii="Tahoma"/>
          <w:spacing w:val="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61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52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49" w:lineRule="exact" w:line="400"/>
        <w:ind w:left="140" w:right="32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8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80"/>
        <w:ind w:left="140" w:right="40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2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8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34" w:right="-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5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2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139" w:right="1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Quán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433" w:right="6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67" w:right="2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80"/>
              <w:ind w:left="287" w:right="38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113" w:right="1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80"/>
              <w:ind w:left="279" w:right="229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355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214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2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607" w:hRule="exact"/>
        </w:trPr>
        <w:tc>
          <w:tcPr>
            <w:tcW w:w="6164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19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4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40"/>
              <w:ind w:left="325" w:right="291"/>
            </w:pP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40"/>
              <w:ind w:left="331" w:right="2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40"/>
              <w:ind w:left="353" w:right="304"/>
            </w:pP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4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40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40"/>
              <w:ind w:left="11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21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3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65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00"/>
              <w:ind w:left="325" w:right="29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331" w:right="2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00"/>
              <w:ind w:left="353" w:right="30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1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572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3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1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425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8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before="44"/>
              <w:ind w:left="325" w:right="29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Lucida Sans Unicode" w:hAnsi="Lucida Sans Unicode" w:eastAsia="Lucida Sans Unicode" w:ascii="Lucida Sans Unicode"/>
                <w:sz w:val="28"/>
                <w:szCs w:val="28"/>
              </w:rPr>
              <w:jc w:val="center"/>
              <w:spacing w:lineRule="exact" w:line="360"/>
              <w:ind w:left="263" w:right="305"/>
            </w:pPr>
            <w:r>
              <w:rPr>
                <w:rFonts w:cs="Lucida Sans Unicode" w:hAnsi="Lucida Sans Unicode" w:eastAsia="Lucida Sans Unicode" w:ascii="Lucida Sans Unicode"/>
                <w:spacing w:val="0"/>
                <w:w w:val="83"/>
                <w:position w:val="5"/>
                <w:sz w:val="28"/>
                <w:szCs w:val="28"/>
              </w:rPr>
              <w:t>◎</w:t>
            </w:r>
            <w:r>
              <w:rPr>
                <w:rFonts w:cs="Lucida Sans Unicode" w:hAnsi="Lucida Sans Unicode" w:eastAsia="Lucida Sans Unicode" w:ascii="Lucida Sans Unicode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before="44"/>
              <w:ind w:left="322" w:right="33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20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spacing w:lineRule="auto" w:line="247"/>
        <w:ind w:left="140" w:right="-65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1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ind w:left="140" w:right="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left="140" w:right="-23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4"/>
          <w:szCs w:val="24"/>
        </w:rPr>
        <w:jc w:val="both"/>
        <w:spacing w:lineRule="exact" w:line="400"/>
        <w:ind w:left="140" w:right="21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    </w:t>
      </w:r>
      <w:r>
        <w:rPr>
          <w:rFonts w:cs="Lucida Sans Unicode" w:hAnsi="Lucida Sans Unicode" w:eastAsia="Lucida Sans Unicode" w:ascii="Lucida Sans Unicode"/>
          <w:spacing w:val="39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66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1"/>
          <w:sz w:val="34"/>
          <w:szCs w:val="34"/>
          <w:shadow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spacing w:val="0"/>
          <w:w w:val="5"/>
          <w:position w:val="1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spacing w:val="-211"/>
          <w:w w:val="102"/>
          <w:position w:val="1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2"/>
          <w:position w:val="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b/>
          <w:color w:val="C0C0BF"/>
          <w:spacing w:val="-13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3"/>
          <w:w w:val="105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5"/>
          <w:position w:val="1"/>
          <w:sz w:val="34"/>
          <w:szCs w:val="34"/>
          <w:shadow/>
        </w:rPr>
        <w:t>Ñ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5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"/>
          <w:position w:val="1"/>
          <w:sz w:val="34"/>
          <w:szCs w:val="34"/>
        </w:rPr>
        <w:t>Ï</w:t>
      </w:r>
      <w:r>
        <w:rPr>
          <w:rFonts w:cs="Times New Roman" w:hAnsi="Times New Roman" w:eastAsia="Times New Roman" w:ascii="Times New Roman"/>
          <w:b/>
          <w:color w:val="000000"/>
          <w:spacing w:val="-132"/>
          <w:w w:val="100"/>
          <w:position w:val="1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"/>
          <w:position w:val="0"/>
          <w:sz w:val="34"/>
          <w:szCs w:val="34"/>
        </w:rPr>
        <w:t>Ï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-14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4"/>
          <w:w w:val="102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1"/>
          <w:sz w:val="34"/>
          <w:szCs w:val="34"/>
          <w:shadow/>
        </w:rPr>
        <w:t>P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1"/>
          <w:sz w:val="34"/>
          <w:szCs w:val="34"/>
          <w:shadow/>
        </w:rPr>
        <w:t>O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5"/>
          <w:position w:val="1"/>
          <w:sz w:val="34"/>
          <w:szCs w:val="34"/>
        </w:rPr>
        <w:t>Å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34"/>
          <w:szCs w:val="34"/>
        </w:rPr>
        <w:t>Å</w:t>
      </w:r>
      <w:r>
        <w:rPr>
          <w:rFonts w:cs="Times New Roman" w:hAnsi="Times New Roman" w:eastAsia="Times New Roman" w:ascii="Times New Roman"/>
          <w:b/>
          <w:color w:val="C0C0BF"/>
          <w:spacing w:val="-15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5"/>
          <w:w w:val="100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I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  <w:shadow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5"/>
          <w:position w:val="1"/>
          <w:sz w:val="34"/>
          <w:szCs w:val="34"/>
        </w:rPr>
        <w:t>À</w:t>
      </w:r>
      <w:r>
        <w:rPr>
          <w:rFonts w:cs="Times New Roman" w:hAnsi="Times New Roman" w:eastAsia="Times New Roman" w:ascii="Times New Roman"/>
          <w:b/>
          <w:color w:val="000000"/>
          <w:spacing w:val="-245"/>
          <w:w w:val="99"/>
          <w:position w:val="1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1"/>
          <w:w w:val="5"/>
          <w:position w:val="0"/>
          <w:sz w:val="34"/>
          <w:szCs w:val="34"/>
        </w:rPr>
        <w:t>À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-14"/>
          <w:w w:val="100"/>
          <w:position w:val="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4"/>
          <w:w w:val="100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1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"/>
          <w:position w:val="1"/>
          <w:sz w:val="34"/>
          <w:szCs w:val="34"/>
        </w:rPr>
        <w:t>Ï</w:t>
      </w:r>
      <w:r>
        <w:rPr>
          <w:rFonts w:cs="Times New Roman" w:hAnsi="Times New Roman" w:eastAsia="Times New Roman" w:ascii="Times New Roman"/>
          <w:b/>
          <w:color w:val="000000"/>
          <w:spacing w:val="-243"/>
          <w:w w:val="99"/>
          <w:position w:val="1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"/>
          <w:position w:val="0"/>
          <w:sz w:val="34"/>
          <w:szCs w:val="34"/>
        </w:rPr>
        <w:t>Ï</w:t>
      </w:r>
      <w:r>
        <w:rPr>
          <w:rFonts w:cs="Times New Roman" w:hAnsi="Times New Roman" w:eastAsia="Times New Roman" w:ascii="Times New Roman"/>
          <w:b/>
          <w:color w:val="C0C0BF"/>
          <w:spacing w:val="-13"/>
          <w:w w:val="99"/>
          <w:position w:val="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13"/>
          <w:w w:val="100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  <w:t>H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1"/>
          <w:sz w:val="34"/>
          <w:szCs w:val="34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  <w:t>Y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  <w:shadow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4"/>
          <w:position w:val="1"/>
          <w:sz w:val="34"/>
          <w:szCs w:val="34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5"/>
          <w:position w:val="1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color w:val="000000"/>
          <w:spacing w:val="-243"/>
          <w:w w:val="99"/>
          <w:position w:val="1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34"/>
          <w:szCs w:val="34"/>
        </w:rPr>
        <w:t>Ä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ind w:left="576"/>
      </w:pP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5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leã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Phaät.</w:t>
      </w:r>
      <w:r>
        <w:rPr>
          <w:rFonts w:cs="Times New Roman" w:hAnsi="Times New Roman" w:eastAsia="Times New Roman" w:ascii="Times New Roman"/>
          <w:b/>
          <w:spacing w:val="41"/>
          <w:w w:val="84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4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Nhò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3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7"/>
          <w:w w:val="7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xöng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taùn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5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07"/>
        <w:ind w:left="576" w:right="31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4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quaûng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47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cuùng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döôøng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Töù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4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2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saùm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6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hoái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3"/>
          <w:w w:val="7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nghieäp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chöôùng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Nguõ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tuøy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hyû</w:t>
      </w:r>
      <w:r>
        <w:rPr>
          <w:rFonts w:cs="Times New Roman" w:hAnsi="Times New Roman" w:eastAsia="Times New Roman" w:ascii="Times New Roman"/>
          <w:b/>
          <w:spacing w:val="4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coâng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4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ñöùc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spacing w:before="3" w:lineRule="auto" w:line="292"/>
        <w:ind w:left="576" w:right="41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Luïc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9"/>
          <w:w w:val="7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thænh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chuyeån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3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luaân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Thaát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62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thænh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truï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theá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83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Baùt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thöôøng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tuøy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2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hoïc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Cöûu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62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haèng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thuaän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Thaäp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39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giaû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phoå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9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hoài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höôùn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8"/>
          <w:szCs w:val="3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8"/>
          <w:szCs w:val="38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lineRule="exact" w:line="500"/>
        <w:ind w:left="576"/>
      </w:pPr>
      <w:r>
        <w:rPr>
          <w:rFonts w:cs="Times New Roman" w:hAnsi="Times New Roman" w:eastAsia="Times New Roman" w:ascii="Times New Roman"/>
          <w:b/>
          <w:spacing w:val="0"/>
          <w:w w:val="85"/>
          <w:position w:val="6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13"/>
          <w:w w:val="85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6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1"/>
          <w:position w:val="6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26"/>
          <w:w w:val="71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position w:val="6"/>
          <w:sz w:val="36"/>
          <w:szCs w:val="36"/>
        </w:rPr>
        <w:t>bieân</w:t>
      </w:r>
      <w:r>
        <w:rPr>
          <w:rFonts w:cs="Times New Roman" w:hAnsi="Times New Roman" w:eastAsia="Times New Roman" w:ascii="Times New Roman"/>
          <w:b/>
          <w:spacing w:val="7"/>
          <w:w w:val="83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position w:val="6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4"/>
          <w:w w:val="83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position w:val="6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3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83"/>
          <w:position w:val="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position w:val="6"/>
          <w:sz w:val="36"/>
          <w:szCs w:val="36"/>
        </w:rPr>
        <w:t>ñoä</w:t>
      </w:r>
      <w:r>
        <w:rPr>
          <w:rFonts w:cs="Times New Roman" w:hAnsi="Times New Roman" w:eastAsia="Times New Roman" w:ascii="Times New Roman"/>
          <w:b/>
          <w:spacing w:val="-1"/>
          <w:w w:val="74"/>
          <w:position w:val="6"/>
          <w:sz w:val="36"/>
          <w:szCs w:val="36"/>
        </w:rPr>
        <w:t>.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6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lineRule="auto" w:line="313"/>
        <w:ind w:left="576" w:right="291"/>
        <w:sectPr>
          <w:type w:val="continuous"/>
          <w:pgSz w:w="15840" w:h="12240" w:orient="landscape"/>
          <w:pgMar w:top="1020" w:bottom="280" w:left="580" w:right="580"/>
          <w:cols w:num="2" w:equalWidth="off">
            <w:col w:w="6606" w:space="1454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Phieàn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7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naõo</w:t>
      </w:r>
      <w:r>
        <w:rPr>
          <w:rFonts w:cs="Times New Roman" w:hAnsi="Times New Roman" w:eastAsia="Times New Roman" w:ascii="Times New Roman"/>
          <w:b/>
          <w:spacing w:val="3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-1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taän</w:t>
      </w:r>
      <w:r>
        <w:rPr>
          <w:rFonts w:cs="Times New Roman" w:hAnsi="Times New Roman" w:eastAsia="Times New Roman" w:ascii="Times New Roman"/>
          <w:b/>
          <w:spacing w:val="28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4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9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10"/>
          <w:w w:val="8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ñoaïn.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moân</w:t>
      </w:r>
      <w:r>
        <w:rPr>
          <w:rFonts w:cs="Times New Roman" w:hAnsi="Times New Roman" w:eastAsia="Times New Roman" w:ascii="Times New Roman"/>
          <w:b/>
          <w:spacing w:val="5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-1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löôïng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19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65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hoïc.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Phaät</w:t>
      </w:r>
      <w:r>
        <w:rPr>
          <w:rFonts w:cs="Lucida Sans Unicode" w:hAnsi="Lucida Sans Unicode" w:eastAsia="Lucida Sans Unicode" w:ascii="Lucida Sans Unicode"/>
          <w:spacing w:val="0"/>
          <w:w w:val="77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77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22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ñaïo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-1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6"/>
          <w:sz w:val="36"/>
          <w:szCs w:val="36"/>
        </w:rPr>
        <w:t>thöôïng</w:t>
      </w:r>
      <w:r>
        <w:rPr>
          <w:rFonts w:cs="Times New Roman" w:hAnsi="Times New Roman" w:eastAsia="Times New Roman" w:ascii="Times New Roman"/>
          <w:b/>
          <w:spacing w:val="4"/>
          <w:w w:val="9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the</w:t>
      </w:r>
      <w:r>
        <w:rPr>
          <w:rFonts w:cs="Times New Roman" w:hAnsi="Times New Roman" w:eastAsia="Times New Roman" w:ascii="Times New Roman"/>
          <w:b/>
          <w:spacing w:val="1"/>
          <w:w w:val="80"/>
          <w:sz w:val="36"/>
          <w:szCs w:val="36"/>
        </w:rPr>
        <w:t>ä</w:t>
      </w:r>
      <w:r>
        <w:rPr>
          <w:rFonts w:cs="Lucida Sans Unicode" w:hAnsi="Lucida Sans Unicode" w:eastAsia="Lucida Sans Unicode" w:ascii="Lucida Sans Unicode"/>
          <w:spacing w:val="0"/>
          <w:w w:val="80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27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thaønh.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4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/>
        <w:ind w:left="1742" w:right="-82"/>
      </w:pP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  <w:shadow/>
        </w:rPr>
        <w:t>P</w:t>
      </w: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0"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Ä</w:t>
      </w:r>
      <w:r>
        <w:rPr>
          <w:rFonts w:cs="Times New Roman" w:hAnsi="Times New Roman" w:eastAsia="Times New Roman" w:ascii="Times New Roman"/>
          <w:b/>
          <w:spacing w:val="-265"/>
          <w:w w:val="99"/>
          <w:position w:val="2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Ä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104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1"/>
          <w:w w:val="104"/>
          <w:position w:val="2"/>
          <w:sz w:val="40"/>
          <w:szCs w:val="40"/>
          <w:shadow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4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2"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2"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5"/>
          <w:position w:val="2"/>
          <w:sz w:val="40"/>
          <w:szCs w:val="40"/>
        </w:rPr>
        <w:t>Û</w:t>
      </w:r>
      <w:r>
        <w:rPr>
          <w:rFonts w:cs="Times New Roman" w:hAnsi="Times New Roman" w:eastAsia="Times New Roman" w:ascii="Times New Roman"/>
          <w:b/>
          <w:spacing w:val="-287"/>
          <w:w w:val="92"/>
          <w:position w:val="2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Û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2"/>
          <w:position w:val="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8" w:lineRule="exact" w:line="420"/>
        <w:sectPr>
          <w:type w:val="continuous"/>
          <w:pgSz w:w="15840" w:h="12240" w:orient="landscape"/>
          <w:pgMar w:top="1020" w:bottom="280" w:left="580" w:right="580"/>
          <w:cols w:num="4" w:equalWidth="off">
            <w:col w:w="2896" w:space="183"/>
            <w:col w:w="893" w:space="183"/>
            <w:col w:w="880" w:space="5084"/>
            <w:col w:w="45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w w:val="103"/>
          <w:position w:val="-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  <w:shadow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cùng,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trung.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 w:right="-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dung.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9" w:hRule="exact"/>
        </w:trPr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Giác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36"/>
                <w:szCs w:val="36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3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tuy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phong,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05" w:hRule="exact"/>
        </w:trPr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 w:right="-3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1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9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2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Tahoma" w:hAnsi="Tahoma" w:eastAsia="Tahoma" w:ascii="Tahoma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94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sáng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hôn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mông.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0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Long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phùng,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 w:right="-5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tông.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Long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phùng,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tông.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pict>
          <v:shape type="#_x0000_t202" style="position:absolute;margin-left:34pt;margin-top:24.8022pt;width:321.707pt;height:38.0188pt;mso-position-horizontal-relative:page;mso-position-vertical-relative:paragraph;z-index:-492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0" w:hRule="exact"/>
                    </w:trPr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6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31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………………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8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237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269" w:right="22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31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      </w:t>
      </w:r>
      <w:r>
        <w:rPr>
          <w:rFonts w:cs="Lucida Sans Unicode" w:hAnsi="Lucida Sans Unicode" w:eastAsia="Lucida Sans Unicode" w:ascii="Lucida Sans Unicode"/>
          <w:spacing w:val="28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6" w:firstLine="432"/>
        <w:sectPr>
          <w:type w:val="continuous"/>
          <w:pgSz w:w="15840" w:h="12240" w:orient="landscape"/>
          <w:pgMar w:top="1020" w:bottom="280" w:left="580" w:right="580"/>
          <w:cols w:num="2" w:equalWidth="off">
            <w:col w:w="6551" w:space="150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tà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dâm.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ỷ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 w:right="-74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62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8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98"/>
          <w:position w:val="-1"/>
          <w:sz w:val="40"/>
          <w:szCs w:val="40"/>
          <w:shadow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98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369"/>
          <w:w w:val="99"/>
          <w:position w:val="-1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-3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62" w:lineRule="exact" w:line="440"/>
        <w:sectPr>
          <w:type w:val="continuous"/>
          <w:pgSz w:w="15840" w:h="12240" w:orient="landscape"/>
          <w:pgMar w:top="1020" w:bottom="280" w:left="580" w:right="580"/>
          <w:cols w:num="3" w:equalWidth="off">
            <w:col w:w="6620" w:space="3723"/>
            <w:col w:w="904" w:space="260"/>
            <w:col w:w="31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position w:val="-1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-1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spacing w:val="-149"/>
          <w:w w:val="100"/>
          <w:position w:val="-1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-3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-3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ỷ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thanh,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xúc,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phù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Vaõng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sôû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36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taïo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aùc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54"/>
          <w:w w:val="6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nghieäp.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49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5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thæ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b/>
          <w:spacing w:val="53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saân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Tuøng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thaân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ngöõ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1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yù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           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sôû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36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ñoái</w:t>
      </w:r>
      <w:r>
        <w:rPr>
          <w:rFonts w:cs="Times New Roman" w:hAnsi="Times New Roman" w:eastAsia="Times New Roman" w:ascii="Times New Roman"/>
          <w:b/>
          <w:spacing w:val="-14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tieàn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     </w:t>
      </w:r>
      <w:r>
        <w:rPr>
          <w:rFonts w:cs="Times New Roman" w:hAnsi="Times New Roman" w:eastAsia="Times New Roman" w:ascii="Times New Roman"/>
          <w:b/>
          <w:spacing w:val="2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caàu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saùm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hoái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13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5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bieân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4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ñoä.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Phieàn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naõo</w:t>
      </w:r>
      <w:r>
        <w:rPr>
          <w:rFonts w:cs="Times New Roman" w:hAnsi="Times New Roman" w:eastAsia="Times New Roman" w:ascii="Times New Roman"/>
          <w:b/>
          <w:spacing w:val="2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5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taän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6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ñoaïn.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moân</w:t>
      </w:r>
      <w:r>
        <w:rPr>
          <w:rFonts w:cs="Times New Roman" w:hAnsi="Times New Roman" w:eastAsia="Times New Roman" w:ascii="Times New Roman"/>
          <w:b/>
          <w:spacing w:val="5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-1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löôïng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hoïc.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/>
      </w:pP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15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ñaïo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2"/>
          <w:w w:val="7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6"/>
          <w:sz w:val="36"/>
          <w:szCs w:val="36"/>
        </w:rPr>
        <w:t>thöôïng</w:t>
      </w:r>
      <w:r>
        <w:rPr>
          <w:rFonts w:cs="Times New Roman" w:hAnsi="Times New Roman" w:eastAsia="Times New Roman" w:ascii="Times New Roman"/>
          <w:b/>
          <w:spacing w:val="4"/>
          <w:w w:val="9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1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thaønh.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before="37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66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 </w:t>
      </w:r>
      <w:r>
        <w:rPr>
          <w:rFonts w:cs="Times New Roman" w:hAnsi="Times New Roman" w:eastAsia="Times New Roman" w:ascii="Times New Roman"/>
          <w:spacing w:val="68"/>
          <w:w w:val="100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6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5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-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/>
        <w:ind w:left="2193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3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3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shadow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cánh.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tri: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Phù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Phàm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giao,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 w:lineRule="auto" w:line="359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8" w:firstLine="432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khai”.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nhân,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lâm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iên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7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 w:right="-8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Chánh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45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ỷ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/>
        <w:ind w:left="1884" w:right="202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53"/>
          <w:w w:val="76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0"/>
          <w:szCs w:val="40"/>
        </w:rPr>
        <w:t>TAÙN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phóng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pict>
          <v:shape type="#_x0000_t202" style="position:absolute;margin-left:430pt;margin-top:-48.9794pt;width:255.998pt;height:86.4787pt;mso-position-horizontal-relative:page;mso-position-vertical-relative:paragraph;z-index:-49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3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Kh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ổ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32"/>
                          <w:ind w:lef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7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32"/>
                          <w:ind w:lef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tác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32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ừ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99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32"/>
                          <w:ind w:left="11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hàng.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9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4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9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8"/>
                        </w:pP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๏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tcW w:w="5120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0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8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20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2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bang,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5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    </w:t>
      </w:r>
      <w:r>
        <w:rPr>
          <w:rFonts w:cs="Lucida Sans Unicode" w:hAnsi="Lucida Sans Unicode" w:eastAsia="Lucida Sans Unicode" w:ascii="Lucida Sans Unicode"/>
          <w:spacing w:val="26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40"/>
        <w:ind w:left="165" w:right="6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1"/>
        <w:ind w:left="50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 </w:t>
      </w:r>
      <w:r>
        <w:rPr>
          <w:rFonts w:cs="Tahoma" w:hAnsi="Tahoma" w:eastAsia="Tahoma" w:ascii="Tahoma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/>
        <w:ind w:left="1109" w:right="971"/>
      </w:pP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ÑEÄ</w:t>
      </w:r>
      <w:r>
        <w:rPr>
          <w:rFonts w:cs="Times New Roman" w:hAnsi="Times New Roman" w:eastAsia="Times New Roman" w:ascii="Times New Roman"/>
          <w:b/>
          <w:spacing w:val="-9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NHÒ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THÔØI</w:t>
      </w:r>
      <w:r>
        <w:rPr>
          <w:rFonts w:cs="Times New Roman" w:hAnsi="Times New Roman" w:eastAsia="Times New Roman" w:ascii="Times New Roman"/>
          <w:b/>
          <w:spacing w:val="39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SÖÏ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left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∆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                                                                      </w:t>
      </w:r>
      <w:r>
        <w:rPr>
          <w:rFonts w:cs="Tahoma" w:hAnsi="Tahoma" w:eastAsia="Tahoma" w:ascii="Tahoma"/>
          <w:b/>
          <w:spacing w:val="34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12"/>
        <w:ind w:left="236" w:right="9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-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Lieân</w:t>
      </w:r>
      <w:r>
        <w:rPr>
          <w:rFonts w:cs="Times New Roman" w:hAnsi="Times New Roman" w:eastAsia="Times New Roman" w:ascii="Times New Roman"/>
          <w:b/>
          <w:spacing w:val="5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Haûi</w:t>
      </w:r>
      <w:r>
        <w:rPr>
          <w:rFonts w:cs="Times New Roman" w:hAnsi="Times New Roman" w:eastAsia="Times New Roman" w:ascii="Times New Roman"/>
          <w:b/>
          <w:spacing w:val="13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Hoäi</w:t>
      </w:r>
      <w:r>
        <w:rPr>
          <w:rFonts w:cs="Times New Roman" w:hAnsi="Times New Roman" w:eastAsia="Times New Roman" w:ascii="Times New Roman"/>
          <w:b/>
          <w:spacing w:val="28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2041"/>
      </w:pP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                                                       </w:t>
      </w:r>
      <w:r>
        <w:rPr>
          <w:rFonts w:cs="Lucida Sans Unicode" w:hAnsi="Lucida Sans Unicode" w:eastAsia="Lucida Sans Unicode" w:ascii="Lucida Sans Unicode"/>
          <w:spacing w:val="34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6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ind w:left="261" w:right="121"/>
      </w:pP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PHAÄT</w:t>
      </w:r>
      <w:r>
        <w:rPr>
          <w:rFonts w:cs="Times New Roman" w:hAnsi="Times New Roman" w:eastAsia="Times New Roman" w:ascii="Times New Roman"/>
          <w:b/>
          <w:spacing w:val="-11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THUYEÁT</w:t>
      </w:r>
      <w:r>
        <w:rPr>
          <w:rFonts w:cs="Times New Roman" w:hAnsi="Times New Roman" w:eastAsia="Times New Roman" w:ascii="Times New Roman"/>
          <w:b/>
          <w:spacing w:val="76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32"/>
          <w:w w:val="6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KINH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40"/>
          <w:szCs w:val="4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55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n: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Diên,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tát: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Càn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Tát;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Thích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22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29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châu,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chi.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6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án,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hòa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chún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-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côn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3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iên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both"/>
        <w:spacing w:before="13" w:lineRule="auto" w:line="360"/>
        <w:ind w:right="57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4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ông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Súc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4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both"/>
        <w:spacing w:before="13" w:lineRule="auto" w:line="360"/>
        <w:ind w:right="5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59"/>
        <w:ind w:right="60"/>
      </w:pP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-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kinh?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ì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“Thích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80"/>
        <w:ind w:right="8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Mâu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2"/>
          <w:szCs w:val="32"/>
        </w:rPr>
        <w:t>ʘ</w:t>
      </w:r>
      <w:r>
        <w:rPr>
          <w:rFonts w:cs="Arial Unicode MS" w:hAnsi="Arial Unicode MS" w:eastAsia="Arial Unicode MS" w:ascii="Arial Unicode MS"/>
          <w:spacing w:val="50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00"/>
        <w:ind w:left="428" w:right="-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2"/>
          <w:szCs w:val="32"/>
        </w:rPr>
        <w:t>ʘ</w:t>
      </w:r>
      <w:r>
        <w:rPr>
          <w:rFonts w:cs="Arial Unicode MS" w:hAnsi="Arial Unicode MS" w:eastAsia="Arial Unicode MS" w:ascii="Arial Unicode MS"/>
          <w:spacing w:val="22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ind w:left="560"/>
      </w:pP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PH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Ậ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THUY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Ế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MI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Đ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À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KINH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 w:lineRule="auto" w:line="279"/>
        <w:ind w:left="-3" w:right="138"/>
      </w:pPr>
      <w:r>
        <w:br w:type="column"/>
      </w:r>
      <w:r>
        <w:rPr>
          <w:rFonts w:cs="Times New Roman" w:hAnsi="Times New Roman" w:eastAsia="Times New Roman" w:ascii="Times New Roman"/>
          <w:b/>
          <w:w w:val="104"/>
          <w:sz w:val="40"/>
          <w:szCs w:val="40"/>
        </w:rPr>
        <w:t>Ba</w:t>
      </w:r>
      <w:r>
        <w:rPr>
          <w:rFonts w:cs="Times New Roman" w:hAnsi="Times New Roman" w:eastAsia="Times New Roman" w:ascii="Times New Roman"/>
          <w:b/>
          <w:w w:val="65"/>
          <w:sz w:val="40"/>
          <w:szCs w:val="40"/>
        </w:rPr>
        <w:t>ït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78"/>
          <w:sz w:val="40"/>
          <w:szCs w:val="40"/>
        </w:rPr>
        <w:t>nhaá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99"/>
          <w:sz w:val="40"/>
          <w:szCs w:val="40"/>
        </w:rPr>
        <w:t>hi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eá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98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w w:val="110"/>
          <w:sz w:val="40"/>
          <w:szCs w:val="40"/>
        </w:rPr>
        <w:t>ie</w:t>
      </w:r>
      <w:r>
        <w:rPr>
          <w:rFonts w:cs="Times New Roman" w:hAnsi="Times New Roman" w:eastAsia="Times New Roman" w:ascii="Times New Roman"/>
          <w:b/>
          <w:w w:val="55"/>
          <w:sz w:val="40"/>
          <w:szCs w:val="40"/>
        </w:rPr>
        <w:t>äp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chö</w:t>
      </w:r>
      <w:r>
        <w:rPr>
          <w:rFonts w:cs="Times New Roman" w:hAnsi="Times New Roman" w:eastAsia="Times New Roman" w:ascii="Times New Roman"/>
          <w:b/>
          <w:w w:val="69"/>
          <w:sz w:val="40"/>
          <w:szCs w:val="40"/>
        </w:rPr>
        <w:t>ôùn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aê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baûn</w:t>
      </w:r>
      <w:r>
        <w:rPr>
          <w:rFonts w:cs="Times New Roman" w:hAnsi="Times New Roman" w:eastAsia="Times New Roman" w:ascii="Times New Roman"/>
          <w:b/>
          <w:spacing w:val="5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ñaéc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Tònh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Ñoä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29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lineRule="exact" w:line="380"/>
        <w:ind w:left="3061" w:right="3292"/>
      </w:pP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1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-1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 w:lineRule="exact" w:line="420"/>
        <w:ind w:left="3039" w:right="3314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3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ñòa</w:t>
      </w:r>
      <w:r>
        <w:rPr>
          <w:rFonts w:cs="Times New Roman" w:hAnsi="Times New Roman" w:eastAsia="Times New Roman" w:ascii="Times New Roman"/>
          <w:b/>
          <w:spacing w:val="2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daï</w:t>
      </w:r>
      <w:r>
        <w:rPr>
          <w:rFonts w:cs="Times New Roman" w:hAnsi="Times New Roman" w:eastAsia="Times New Roman" w:ascii="Times New Roman"/>
          <w:b/>
          <w:spacing w:val="1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46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ñoâ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158"/>
      </w:pP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taát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ñeá,</w:t>
      </w:r>
      <w:r>
        <w:rPr>
          <w:rFonts w:cs="Times New Roman" w:hAnsi="Times New Roman" w:eastAsia="Times New Roman" w:ascii="Times New Roman"/>
          <w:b/>
          <w:spacing w:val="2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right"/>
        <w:spacing w:before="21" w:lineRule="exact" w:line="420"/>
        <w:ind w:right="1378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186"/>
      </w:pP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ña,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nò,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chæ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/>
        <w:ind w:left="3619" w:right="2734"/>
      </w:pPr>
      <w:r>
        <w:pict>
          <v:shape type="#_x0000_t202" style="position:absolute;margin-left:430pt;margin-top:19.1506pt;width:245.686pt;height:46.3591pt;mso-position-horizontal-relative:page;mso-position-vertical-relative:paragraph;z-index:-49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5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ña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4"/>
                            <w:sz w:val="36"/>
                            <w:szCs w:val="36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leä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5"/>
                            <w:w w:val="6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2"/>
                            <w:sz w:val="36"/>
                            <w:szCs w:val="36"/>
                          </w:rPr>
                          <w:t>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0"/>
                            <w:sz w:val="36"/>
                            <w:szCs w:val="36"/>
                          </w:rPr>
                          <w:t>baø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ha.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5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(3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36"/>
                            <w:szCs w:val="36"/>
                          </w:rPr>
                          <w:t>laàn)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58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97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22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7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/>
        <w:ind w:left="2238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5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52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9"/>
          <w:sz w:val="24"/>
          <w:szCs w:val="24"/>
          <w:shadow/>
        </w:rPr>
        <w:t>8</w:t>
      </w:r>
      <w:r>
        <w:rPr>
          <w:rFonts w:cs="Times New Roman" w:hAnsi="Times New Roman" w:eastAsia="Times New Roman" w:ascii="Times New Roman"/>
          <w:b/>
          <w:spacing w:val="-6"/>
          <w:w w:val="99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59"/>
        <w:ind w:left="716" w:right="40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7" w:lineRule="auto" w:line="360"/>
        <w:ind w:left="716" w:right="89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tranh?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tý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thùy.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toàn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tabs>
          <w:tab w:pos="1160" w:val="left"/>
        </w:tabs>
        <w:jc w:val="both"/>
        <w:spacing w:before="13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60"/>
        <w:ind w:left="576" w:right="139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67" w:header="751" w:top="1020" w:bottom="280" w:left="580" w:right="580"/>
          <w:footerReference w:type="default" r:id="rId3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left="1924" w:right="-82"/>
      </w:pP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96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1"/>
          <w:w w:val="5"/>
          <w:position w:val="-1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-3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"/>
        <w:sectPr>
          <w:type w:val="continuous"/>
          <w:pgSz w:w="15840" w:h="12240" w:orient="landscape"/>
          <w:pgMar w:top="1020" w:bottom="280" w:left="580" w:right="580"/>
          <w:cols w:num="3" w:equalWidth="off">
            <w:col w:w="3589" w:space="383"/>
            <w:col w:w="880" w:space="3837"/>
            <w:col w:w="59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9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9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NGU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8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8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4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47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</w:t>
      </w:r>
      <w:r>
        <w:rPr>
          <w:rFonts w:cs="Tahoma" w:hAnsi="Tahoma" w:eastAsia="Tahoma" w:ascii="Tahoma"/>
          <w:spacing w:val="54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Hám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4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23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4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92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80"/>
        <w:ind w:left="211" w:right="-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5"/>
          <w:szCs w:val="5"/>
        </w:rPr>
        <w:jc w:val="left"/>
        <w:spacing w:before="8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-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nguy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Bà,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30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38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20"/>
              <w:ind w:left="282" w:right="27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23"/>
            </w:pPr>
            <w:r>
              <w:rPr>
                <w:rFonts w:cs="Tahoma" w:hAnsi="Tahoma" w:eastAsia="Tahoma" w:ascii="Tahoma"/>
                <w:spacing w:val="-4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9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2"/>
                <w:szCs w:val="22"/>
              </w:rPr>
              <w:t>๏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5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 </w:t>
      </w:r>
      <w:r>
        <w:rPr>
          <w:rFonts w:cs="Lucida Sans Unicode" w:hAnsi="Lucida Sans Unicode" w:eastAsia="Lucida Sans Unicode" w:ascii="Lucida Sans Unicode"/>
          <w:spacing w:val="57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spacing w:lineRule="exact" w:line="2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2"/>
          <w:szCs w:val="22"/>
        </w:rPr>
        <w:t>๏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00"/>
        <w:ind w:left="165" w:right="4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  <w:sectPr>
          <w:type w:val="continuous"/>
          <w:pgSz w:w="15840" w:h="12240" w:orient="landscape"/>
          <w:pgMar w:top="1020" w:bottom="280" w:left="580" w:right="580"/>
          <w:cols w:num="2" w:equalWidth="off">
            <w:col w:w="6460" w:space="1600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Ðà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3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4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4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ahoma" w:hAnsi="Tahoma" w:eastAsia="Tahoma" w:ascii="Tahoma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3"/>
              <w:ind w:left="280" w:right="3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6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....A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65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39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/>
        <w:ind w:left="2238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5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52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-6"/>
          <w:w w:val="105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9"/>
          <w:sz w:val="24"/>
          <w:szCs w:val="24"/>
          <w:shadow/>
        </w:rPr>
        <w:t>9</w:t>
      </w:r>
      <w:r>
        <w:rPr>
          <w:rFonts w:cs="Times New Roman" w:hAnsi="Times New Roman" w:eastAsia="Times New Roman" w:ascii="Times New Roman"/>
          <w:b/>
          <w:spacing w:val="-6"/>
          <w:w w:val="99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9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287"/>
        <w:ind w:left="428" w:right="39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"/>
        <w:ind w:left="42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t”.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oàn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sai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phàm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gián.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phàm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huýnh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630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lý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thú,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giác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thiên”.</w:t>
      </w:r>
      <w:r>
        <w:rPr>
          <w:rFonts w:cs="Times New Roman" w:hAnsi="Times New Roman" w:eastAsia="Times New Roman" w:ascii="Times New Roman"/>
          <w:b/>
          <w:i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Ký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70" w:header="751" w:top="1020" w:bottom="280" w:left="560" w:right="580"/>
          <w:footerReference w:type="default" r:id="rId4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2" w:lineRule="auto" w:line="360"/>
        <w:ind w:left="160" w:right="-62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“Tùng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i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exact" w:line="400"/>
        <w:ind w:left="160" w:right="-54"/>
      </w:pPr>
      <w:r>
        <w:pict>
          <v:shape type="#_x0000_t202" style="position:absolute;margin-left:33.9946pt;margin-top:12.3112pt;width:705.405pt;height:80.9813pt;mso-position-horizontal-relative:page;mso-position-vertical-relative:paragraph;z-index:-49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7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720" w:right="-2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Quán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19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24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Âm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19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ồ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380"/>
                          <w:ind w:left="13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Tát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7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4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ị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Độ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ổ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5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tánh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5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dã.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6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ị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44"/>
                            <w:w w:val="100"/>
                            <w:position w:val="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1"/>
                            <w:sz w:val="36"/>
                            <w:szCs w:val="36"/>
                          </w:rPr>
                          <w:t>nhi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ind w:left="685" w:right="626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∆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ind w:left="9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36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ind w:left="352" w:right="30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ind w:left="346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ind w:left="25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420"/>
                          <w:ind w:left="163" w:right="-40"/>
                        </w:pPr>
                        <w:r>
                          <w:rPr>
                            <w:rFonts w:cs="Lucida Sans Unicode" w:hAnsi="Lucida Sans Unicode" w:eastAsia="Lucida Sans Unicode" w:ascii="Lucida Sans Unicode"/>
                            <w:spacing w:val="0"/>
                            <w:w w:val="83"/>
                            <w:position w:val="4"/>
                            <w:sz w:val="28"/>
                            <w:szCs w:val="28"/>
                          </w:rPr>
                          <w:t>◎</w:t>
                        </w:r>
                        <w:r>
                          <w:rPr>
                            <w:rFonts w:cs="Lucida Sans Unicode" w:hAnsi="Lucida Sans Unicode" w:eastAsia="Lucida Sans Unicode" w:ascii="Lucida Sans Unicode"/>
                            <w:spacing w:val="52"/>
                            <w:w w:val="83"/>
                            <w:position w:val="4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4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4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7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tri,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kim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position w:val="-8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ề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ầ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linh…,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3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ỳ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2"/>
                            <w:w w:val="100"/>
                            <w:position w:val="-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8"/>
                            <w:sz w:val="36"/>
                            <w:szCs w:val="36"/>
                          </w:rPr>
                          <w:t>sanh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720" w:right="-2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7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Quán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16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20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Âm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16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ồ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23" w:lineRule="exact" w:line="380"/>
                          <w:ind w:left="188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2"/>
                            <w:sz w:val="36"/>
                            <w:szCs w:val="36"/>
                          </w:rPr>
                          <w:t>Tát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7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685" w:right="59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6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5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335" w:right="33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4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6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5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5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5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4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i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i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b/>
          <w:i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60"/>
        <w:ind w:left="1562"/>
      </w:pP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  </w:t>
      </w:r>
      <w:r>
        <w:rPr>
          <w:rFonts w:cs="Tahoma" w:hAnsi="Tahoma" w:eastAsia="Tahoma" w:ascii="Tahoma"/>
          <w:spacing w:val="4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    </w:t>
      </w:r>
      <w:r>
        <w:rPr>
          <w:rFonts w:cs="Tahoma" w:hAnsi="Tahoma" w:eastAsia="Tahoma" w:ascii="Tahoma"/>
          <w:spacing w:val="16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2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………….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sectPr>
          <w:type w:val="continuous"/>
          <w:pgSz w:w="15840" w:h="12240" w:orient="landscape"/>
          <w:pgMar w:top="1020" w:bottom="280" w:left="560" w:right="580"/>
          <w:cols w:num="2" w:equalWidth="off">
            <w:col w:w="6640" w:space="1440"/>
            <w:col w:w="6620"/>
          </w:cols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15840" w:h="12240" w:orient="landscape"/>
          <w:pgMar w:top="1020" w:bottom="280" w:left="560" w:right="5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6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óa,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dã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"/>
        <w:ind w:left="44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3" w:lineRule="auto" w:line="288"/>
        <w:ind w:left="448" w:right="50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"/>
        <w:ind w:left="44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"/>
          <w:szCs w:val="1"/>
        </w:rPr>
        <w:jc w:val="left"/>
        <w:spacing w:before="5" w:lineRule="exact" w:line="0"/>
      </w:pPr>
      <w:r>
        <w:br w:type="column"/>
      </w: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2" w:hRule="exact"/>
        </w:trPr>
        <w:tc>
          <w:tcPr>
            <w:tcW w:w="263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Quán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8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ahoma" w:hAnsi="Tahoma" w:eastAsia="Tahoma" w:ascii="Tahoma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67" w:right="2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80"/>
              <w:ind w:left="287" w:right="36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127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180"/>
              <w:ind w:left="294" w:right="222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363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229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2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566" w:hRule="exact"/>
        </w:trPr>
        <w:tc>
          <w:tcPr>
            <w:tcW w:w="6164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59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3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331" w:right="2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8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8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520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2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66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3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331" w:right="2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8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8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572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Chí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425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8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23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Lucida Sans Unicode" w:hAnsi="Lucida Sans Unicode" w:eastAsia="Lucida Sans Unicode" w:ascii="Lucida Sans Unicode"/>
                <w:sz w:val="28"/>
                <w:szCs w:val="28"/>
              </w:rPr>
              <w:jc w:val="center"/>
              <w:spacing w:lineRule="exact" w:line="360"/>
              <w:ind w:left="263" w:right="305"/>
            </w:pPr>
            <w:r>
              <w:rPr>
                <w:rFonts w:cs="Lucida Sans Unicode" w:hAnsi="Lucida Sans Unicode" w:eastAsia="Lucida Sans Unicode" w:ascii="Lucida Sans Unicode"/>
                <w:spacing w:val="0"/>
                <w:w w:val="83"/>
                <w:position w:val="5"/>
                <w:sz w:val="28"/>
                <w:szCs w:val="28"/>
              </w:rPr>
              <w:t>◎</w:t>
            </w:r>
            <w:r>
              <w:rPr>
                <w:rFonts w:cs="Lucida Sans Unicode" w:hAnsi="Lucida Sans Unicode" w:eastAsia="Lucida Sans Unicode" w:ascii="Lucida Sans Unicode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before="44"/>
              <w:ind w:left="322" w:right="32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14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15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tabs>
          <w:tab w:pos="840" w:val="left"/>
        </w:tabs>
        <w:jc w:val="both"/>
        <w:spacing w:lineRule="auto" w:line="247"/>
        <w:ind w:right="9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1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60"/>
        <w:ind w:right="2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right="132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both"/>
        <w:spacing w:before="50"/>
        <w:ind w:right="345"/>
        <w:sectPr>
          <w:type w:val="continuous"/>
          <w:pgSz w:w="15840" w:h="12240" w:orient="landscape"/>
          <w:pgMar w:top="1020" w:bottom="280" w:left="560" w:right="580"/>
          <w:cols w:num="2" w:equalWidth="off">
            <w:col w:w="664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</w:t>
      </w:r>
      <w:r>
        <w:rPr>
          <w:rFonts w:cs="Lucida Sans Unicode" w:hAnsi="Lucida Sans Unicode" w:eastAsia="Lucida Sans Unicode" w:ascii="Lucida Sans Unicode"/>
          <w:spacing w:val="39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70" w:header="751" w:top="1020" w:bottom="280" w:left="580" w:right="580"/>
          <w:footerReference w:type="default" r:id="rId4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92"/>
        <w:ind w:left="1126" w:right="502"/>
      </w:pPr>
      <w:r>
        <w:rPr>
          <w:rFonts w:cs="Times New Roman" w:hAnsi="Times New Roman" w:eastAsia="Times New Roman" w:ascii="Times New Roman"/>
          <w:b/>
          <w:spacing w:val="8"/>
          <w:w w:val="78"/>
          <w:sz w:val="40"/>
          <w:szCs w:val="40"/>
        </w:rPr>
        <w:t>SAÙ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57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78"/>
          <w:sz w:val="40"/>
          <w:szCs w:val="40"/>
        </w:rPr>
        <w:t>PHAÙ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47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7"/>
          <w:sz w:val="40"/>
          <w:szCs w:val="40"/>
        </w:rPr>
        <w:t>NGUYEÄN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1954" w:right="1332"/>
      </w:pP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(Ñaï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ø</w:t>
      </w:r>
      <w:r>
        <w:rPr>
          <w:rFonts w:cs="Times New Roman" w:hAnsi="Times New Roman" w:eastAsia="Times New Roman" w:ascii="Times New Roman"/>
          <w:b/>
          <w:spacing w:val="1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Bo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0"/>
          <w:sz w:val="36"/>
          <w:szCs w:val="36"/>
        </w:rPr>
        <w:t>Taùt)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lineRule="auto" w:line="273"/>
        <w:ind w:left="1292" w:right="118"/>
      </w:pP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Thaä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42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phöôn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0"/>
          <w:sz w:val="36"/>
          <w:szCs w:val="36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44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5"/>
          <w:sz w:val="36"/>
          <w:szCs w:val="36"/>
        </w:rPr>
        <w:t>Phaät,</w:t>
      </w:r>
      <w:r>
        <w:rPr>
          <w:rFonts w:cs="Times New Roman" w:hAnsi="Times New Roman" w:eastAsia="Times New Roman" w:ascii="Times New Roman"/>
          <w:b/>
          <w:spacing w:val="10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ø</w:t>
      </w:r>
      <w:r>
        <w:rPr>
          <w:rFonts w:cs="Times New Roman" w:hAnsi="Times New Roman" w:eastAsia="Times New Roman" w:ascii="Times New Roman"/>
          <w:b/>
          <w:spacing w:val="-5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ñe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b/>
          <w:spacing w:val="-15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68"/>
          <w:w w:val="83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25" w:lineRule="auto" w:line="306"/>
        <w:ind w:left="1292" w:right="-62"/>
      </w:pPr>
      <w:r>
        <w:rPr>
          <w:rFonts w:cs="Times New Roman" w:hAnsi="Times New Roman" w:eastAsia="Times New Roman" w:ascii="Times New Roman"/>
          <w:b/>
          <w:spacing w:val="9"/>
          <w:w w:val="79"/>
          <w:sz w:val="36"/>
          <w:szCs w:val="36"/>
        </w:rPr>
        <w:t>Cöû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9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9"/>
          <w:sz w:val="36"/>
          <w:szCs w:val="36"/>
        </w:rPr>
        <w:t>phaå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6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9"/>
          <w:sz w:val="36"/>
          <w:szCs w:val="36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9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9"/>
          <w:sz w:val="36"/>
          <w:szCs w:val="36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1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12"/>
          <w:w w:val="10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ñöù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vo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â</w:t>
      </w:r>
      <w:r>
        <w:rPr>
          <w:rFonts w:cs="Times New Roman" w:hAnsi="Times New Roman" w:eastAsia="Times New Roman" w:ascii="Times New Roman"/>
          <w:b/>
          <w:spacing w:val="18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cuøn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0"/>
          <w:sz w:val="36"/>
          <w:szCs w:val="36"/>
        </w:rPr>
        <w:t>taän.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/>
        <w:ind w:left="1292"/>
      </w:pPr>
      <w:r>
        <w:rPr>
          <w:rFonts w:cs="Times New Roman" w:hAnsi="Times New Roman" w:eastAsia="Times New Roman" w:ascii="Times New Roman"/>
          <w:b/>
          <w:spacing w:val="11"/>
          <w:w w:val="81"/>
          <w:sz w:val="36"/>
          <w:szCs w:val="36"/>
        </w:rPr>
        <w:t>Nga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õ</w:t>
      </w:r>
      <w:r>
        <w:rPr>
          <w:rFonts w:cs="Times New Roman" w:hAnsi="Times New Roman" w:eastAsia="Times New Roman" w:ascii="Times New Roman"/>
          <w:b/>
          <w:spacing w:val="4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2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6"/>
          <w:sz w:val="36"/>
          <w:szCs w:val="36"/>
        </w:rPr>
        <w:t>ñaï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1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1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80"/>
        <w:ind w:left="1292"/>
      </w:pPr>
      <w:r>
        <w:rPr>
          <w:rFonts w:cs="Times New Roman" w:hAnsi="Times New Roman" w:eastAsia="Times New Roman" w:ascii="Times New Roman"/>
          <w:b/>
          <w:spacing w:val="11"/>
          <w:w w:val="77"/>
          <w:position w:val="-2"/>
          <w:sz w:val="36"/>
          <w:szCs w:val="36"/>
        </w:rPr>
        <w:t>Saù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2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77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77"/>
          <w:position w:val="-2"/>
          <w:sz w:val="36"/>
          <w:szCs w:val="36"/>
        </w:rPr>
        <w:t>hoá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-2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5"/>
          <w:w w:val="77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2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4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8"/>
          <w:position w:val="-2"/>
          <w:sz w:val="36"/>
          <w:szCs w:val="36"/>
        </w:rPr>
        <w:t>nghieä</w:t>
      </w:r>
      <w:r>
        <w:rPr>
          <w:rFonts w:cs="Times New Roman" w:hAnsi="Times New Roman" w:eastAsia="Times New Roman" w:ascii="Times New Roman"/>
          <w:b/>
          <w:spacing w:val="0"/>
          <w:w w:val="88"/>
          <w:position w:val="-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49"/>
          <w:w w:val="88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77"/>
          <w:position w:val="-2"/>
          <w:sz w:val="36"/>
          <w:szCs w:val="36"/>
        </w:rPr>
        <w:t>toäi.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25" w:lineRule="auto" w:line="306"/>
        <w:ind w:right="1077"/>
      </w:pPr>
      <w:r>
        <w:br w:type="column"/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8"/>
          <w:sz w:val="36"/>
          <w:szCs w:val="36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8"/>
          <w:sz w:val="36"/>
          <w:szCs w:val="36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8"/>
          <w:sz w:val="36"/>
          <w:szCs w:val="36"/>
        </w:rPr>
        <w:t>nhaá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thieát.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1"/>
          <w:sz w:val="36"/>
          <w:szCs w:val="36"/>
        </w:rPr>
        <w:t>Vo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â</w:t>
      </w:r>
      <w:r>
        <w:rPr>
          <w:rFonts w:cs="Times New Roman" w:hAnsi="Times New Roman" w:eastAsia="Times New Roman" w:ascii="Times New Roman"/>
          <w:b/>
          <w:spacing w:val="12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1"/>
          <w:sz w:val="36"/>
          <w:szCs w:val="36"/>
        </w:rPr>
        <w:t>bieâ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1"/>
          <w:sz w:val="36"/>
          <w:szCs w:val="36"/>
        </w:rPr>
        <w:t>phieà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1"/>
          <w:sz w:val="36"/>
          <w:szCs w:val="36"/>
        </w:rPr>
        <w:t>naõ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4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ñoaïn,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75"/>
          <w:sz w:val="36"/>
          <w:szCs w:val="36"/>
        </w:rPr>
        <w:t>Vo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â</w:t>
      </w:r>
      <w:r>
        <w:rPr>
          <w:rFonts w:cs="Times New Roman" w:hAnsi="Times New Roman" w:eastAsia="Times New Roman" w:ascii="Times New Roman"/>
          <w:b/>
          <w:spacing w:val="56"/>
          <w:w w:val="7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löôïn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2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2"/>
          <w:sz w:val="36"/>
          <w:szCs w:val="36"/>
        </w:rPr>
        <w:t>phaù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5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82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8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1"/>
          <w:sz w:val="36"/>
          <w:szCs w:val="36"/>
        </w:rPr>
        <w:t>tu.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/>
      </w:pP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b/>
          <w:spacing w:val="2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nguyeä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7"/>
          <w:sz w:val="36"/>
          <w:szCs w:val="36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ä</w:t>
      </w:r>
      <w:r>
        <w:rPr>
          <w:rFonts w:cs="Times New Roman" w:hAnsi="Times New Roman" w:eastAsia="Times New Roman" w:ascii="Times New Roman"/>
          <w:b/>
          <w:spacing w:val="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7"/>
          <w:sz w:val="36"/>
          <w:szCs w:val="36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6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1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06"/>
        <w:ind w:right="450"/>
      </w:pP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Toån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23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nguyeä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thaøn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34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5"/>
          <w:sz w:val="36"/>
          <w:szCs w:val="36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5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ñaïo.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Hö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khoâng</w:t>
      </w:r>
      <w:r>
        <w:rPr>
          <w:rFonts w:cs="Times New Roman" w:hAnsi="Times New Roman" w:eastAsia="Times New Roman" w:ascii="Times New Roman"/>
          <w:b/>
          <w:spacing w:val="62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höõu</w:t>
      </w:r>
      <w:r>
        <w:rPr>
          <w:rFonts w:cs="Times New Roman" w:hAnsi="Times New Roman" w:eastAsia="Times New Roman" w:ascii="Times New Roman"/>
          <w:b/>
          <w:spacing w:val="1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taän,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/>
        <w:sectPr>
          <w:type w:val="continuous"/>
          <w:pgSz w:w="15840" w:h="12240" w:orient="landscape"/>
          <w:pgMar w:top="1020" w:bottom="280" w:left="580" w:right="580"/>
          <w:cols w:num="2" w:equalWidth="off">
            <w:col w:w="6137" w:space="3075"/>
            <w:col w:w="5468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Ngaõ</w:t>
      </w:r>
      <w:r>
        <w:rPr>
          <w:rFonts w:cs="Times New Roman" w:hAnsi="Times New Roman" w:eastAsia="Times New Roman" w:ascii="Times New Roman"/>
          <w:b/>
          <w:spacing w:val="-18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26"/>
          <w:w w:val="7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cuøng.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8" w:lineRule="atLeast" w:line="520"/>
        <w:ind w:left="1292" w:right="-62"/>
      </w:pPr>
      <w:r>
        <w:rPr>
          <w:rFonts w:cs="Times New Roman" w:hAnsi="Times New Roman" w:eastAsia="Times New Roman" w:ascii="Times New Roman"/>
          <w:b/>
          <w:spacing w:val="10"/>
          <w:w w:val="82"/>
          <w:sz w:val="36"/>
          <w:szCs w:val="36"/>
        </w:rPr>
        <w:t>Phaø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2"/>
          <w:sz w:val="36"/>
          <w:szCs w:val="36"/>
        </w:rPr>
        <w:t>höõ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31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ö</w:t>
      </w:r>
      <w:r>
        <w:rPr>
          <w:rFonts w:cs="Times New Roman" w:hAnsi="Times New Roman" w:eastAsia="Times New Roman" w:ascii="Times New Roman"/>
          <w:b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6"/>
          <w:sz w:val="36"/>
          <w:szCs w:val="36"/>
        </w:rPr>
        <w:t>phöôù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5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88"/>
          <w:sz w:val="36"/>
          <w:szCs w:val="36"/>
        </w:rPr>
        <w:t>thieän,</w:t>
      </w:r>
      <w:r>
        <w:rPr>
          <w:rFonts w:cs="Times New Roman" w:hAnsi="Times New Roman" w:eastAsia="Times New Roman" w:ascii="Times New Roman"/>
          <w:b/>
          <w:spacing w:val="12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í</w:t>
      </w:r>
      <w:r>
        <w:rPr>
          <w:rFonts w:cs="Times New Roman" w:hAnsi="Times New Roman" w:eastAsia="Times New Roman" w:ascii="Times New Roman"/>
          <w:b/>
          <w:spacing w:val="2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taâ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duïn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hoà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höôùng.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right="-82"/>
      </w:pPr>
      <w:r>
        <w:rPr>
          <w:rFonts w:cs="Times New Roman" w:hAnsi="Times New Roman" w:eastAsia="Times New Roman" w:ascii="Times New Roman"/>
          <w:b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-155"/>
          <w:w w:val="100"/>
          <w:position w:val="2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ectPr>
          <w:type w:val="continuous"/>
          <w:pgSz w:w="15840" w:h="12240" w:orient="landscape"/>
          <w:pgMar w:top="1020" w:bottom="280" w:left="580" w:right="580"/>
          <w:cols w:num="3" w:equalWidth="off">
            <w:col w:w="5996" w:space="4011"/>
            <w:col w:w="790" w:space="285"/>
            <w:col w:w="3598"/>
          </w:cols>
        </w:sectPr>
      </w:pPr>
      <w:r>
        <w:rPr>
          <w:rFonts w:cs="Times New Roman" w:hAnsi="Times New Roman" w:eastAsia="Times New Roman" w:ascii="Times New Roman"/>
          <w:b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Ö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Ô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-15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15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06"/>
        <w:ind w:left="1292" w:right="-62"/>
      </w:pPr>
      <w:r>
        <w:rPr>
          <w:rFonts w:cs="Times New Roman" w:hAnsi="Times New Roman" w:eastAsia="Times New Roman" w:ascii="Times New Roman"/>
          <w:b/>
          <w:spacing w:val="7"/>
          <w:w w:val="84"/>
          <w:sz w:val="36"/>
          <w:szCs w:val="36"/>
        </w:rPr>
        <w:t>Nguyeä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4"/>
          <w:sz w:val="36"/>
          <w:szCs w:val="36"/>
        </w:rPr>
        <w:t>ñoàn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7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4"/>
          <w:sz w:val="36"/>
          <w:szCs w:val="36"/>
        </w:rPr>
        <w:t>nieä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5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4"/>
          <w:sz w:val="36"/>
          <w:szCs w:val="36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7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5"/>
          <w:sz w:val="36"/>
          <w:szCs w:val="36"/>
        </w:rPr>
        <w:t>nhaân,</w:t>
      </w:r>
      <w:r>
        <w:rPr>
          <w:rFonts w:cs="Times New Roman" w:hAnsi="Times New Roman" w:eastAsia="Times New Roman" w:ascii="Times New Roman"/>
          <w:b/>
          <w:spacing w:val="8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9"/>
          <w:sz w:val="36"/>
          <w:szCs w:val="36"/>
        </w:rPr>
        <w:t>Caû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59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9"/>
          <w:sz w:val="36"/>
          <w:szCs w:val="36"/>
        </w:rPr>
        <w:t>öùn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9"/>
          <w:sz w:val="36"/>
          <w:szCs w:val="36"/>
        </w:rPr>
        <w:t>tuø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2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9"/>
          <w:sz w:val="36"/>
          <w:szCs w:val="36"/>
        </w:rPr>
        <w:t>thôø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9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hieän.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 w:lineRule="auto" w:line="306"/>
        <w:ind w:left="1292" w:right="47"/>
      </w:pPr>
      <w:r>
        <w:rPr>
          <w:rFonts w:cs="Times New Roman" w:hAnsi="Times New Roman" w:eastAsia="Times New Roman" w:ascii="Times New Roman"/>
          <w:b/>
          <w:spacing w:val="7"/>
          <w:w w:val="82"/>
          <w:sz w:val="36"/>
          <w:szCs w:val="36"/>
        </w:rPr>
        <w:t>Laâ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3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chun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79"/>
          <w:sz w:val="36"/>
          <w:szCs w:val="36"/>
        </w:rPr>
        <w:t>Taâ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4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Phöôn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caûnh,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4"/>
          <w:sz w:val="36"/>
          <w:szCs w:val="36"/>
        </w:rPr>
        <w:t>Phaâ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36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min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7"/>
          <w:sz w:val="36"/>
          <w:szCs w:val="36"/>
        </w:rPr>
        <w:t>taï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6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7"/>
          <w:sz w:val="36"/>
          <w:szCs w:val="36"/>
        </w:rPr>
        <w:t>muï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6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tieàn.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"/>
        <w:ind w:left="1292"/>
      </w:pPr>
      <w:r>
        <w:rPr>
          <w:rFonts w:cs="Times New Roman" w:hAnsi="Times New Roman" w:eastAsia="Times New Roman" w:ascii="Times New Roman"/>
          <w:b/>
          <w:spacing w:val="3"/>
          <w:w w:val="83"/>
          <w:sz w:val="36"/>
          <w:szCs w:val="36"/>
        </w:rPr>
        <w:t>Kieá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83"/>
          <w:sz w:val="36"/>
          <w:szCs w:val="36"/>
        </w:rPr>
        <w:t>vaê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tin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81"/>
          <w:sz w:val="36"/>
          <w:szCs w:val="36"/>
        </w:rPr>
        <w:t>taán,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before="57"/>
        <w:ind w:left="1292"/>
      </w:pPr>
      <w:r>
        <w:rPr>
          <w:rFonts w:cs="Times New Roman" w:hAnsi="Times New Roman" w:eastAsia="Times New Roman" w:ascii="Times New Roman"/>
          <w:b/>
          <w:spacing w:val="3"/>
          <w:w w:val="85"/>
          <w:sz w:val="36"/>
          <w:szCs w:val="36"/>
        </w:rPr>
        <w:t>Ñoàn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24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87"/>
          <w:sz w:val="36"/>
          <w:szCs w:val="36"/>
        </w:rPr>
        <w:t>Cöï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3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87"/>
          <w:sz w:val="36"/>
          <w:szCs w:val="36"/>
        </w:rPr>
        <w:t>Laï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5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87"/>
          <w:sz w:val="36"/>
          <w:szCs w:val="36"/>
        </w:rPr>
        <w:t>quoác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-22"/>
          <w:w w:val="87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7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292"/>
      </w:pPr>
      <w:r>
        <w:rPr>
          <w:rFonts w:cs="Times New Roman" w:hAnsi="Times New Roman" w:eastAsia="Times New Roman" w:ascii="Times New Roman"/>
          <w:b/>
          <w:spacing w:val="7"/>
          <w:w w:val="83"/>
          <w:sz w:val="36"/>
          <w:szCs w:val="36"/>
        </w:rPr>
        <w:t>Kieá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4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3"/>
          <w:sz w:val="36"/>
          <w:szCs w:val="36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7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83"/>
          <w:sz w:val="36"/>
          <w:szCs w:val="36"/>
        </w:rPr>
        <w:t>lieã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5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75"/>
          <w:sz w:val="36"/>
          <w:szCs w:val="36"/>
        </w:rPr>
        <w:t>töû,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420"/>
        <w:ind w:right="11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Nguy</w:t>
      </w:r>
      <w:r>
        <w:rPr>
          <w:rFonts w:cs="Times New Roman" w:hAnsi="Times New Roman" w:eastAsia="Times New Roman" w:ascii="Times New Roman"/>
          <w:b/>
          <w:spacing w:val="1"/>
          <w:w w:val="100"/>
          <w:sz w:val="35"/>
          <w:szCs w:val="35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5"/>
          <w:szCs w:val="35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5"/>
          <w:szCs w:val="35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35"/>
          <w:szCs w:val="35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Ð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5"/>
          <w:szCs w:val="35"/>
        </w:rPr>
        <w:t>trung</w:t>
      </w:r>
      <w:r>
        <w:rPr>
          <w:rFonts w:cs="Times New Roman" w:hAnsi="Times New Roman" w:eastAsia="Times New Roman" w:ascii="Times New Roman"/>
          <w:b/>
          <w:spacing w:val="-21"/>
          <w:w w:val="100"/>
          <w:sz w:val="35"/>
          <w:szCs w:val="35"/>
        </w:rPr>
        <w:t> </w:t>
      </w:r>
      <w:r>
        <w:rPr>
          <w:rFonts w:cs="Arial Unicode MS" w:hAnsi="Arial Unicode MS" w:eastAsia="Arial Unicode MS" w:ascii="Arial Unicode MS"/>
          <w:spacing w:val="2"/>
          <w:w w:val="100"/>
          <w:sz w:val="32"/>
          <w:szCs w:val="32"/>
        </w:rPr>
        <w:t>ʘ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86"/>
        <w:ind w:right="304"/>
        <w:sectPr>
          <w:type w:val="continuous"/>
          <w:pgSz w:w="15840" w:h="12240" w:orient="landscape"/>
          <w:pgMar w:top="1020" w:bottom="280" w:left="580" w:right="580"/>
          <w:cols w:num="2" w:equalWidth="off">
            <w:col w:w="6362" w:space="169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2"/>
          <w:szCs w:val="32"/>
        </w:rPr>
        <w:t>ʘ</w:t>
      </w:r>
      <w:r>
        <w:rPr>
          <w:rFonts w:cs="Arial Unicode MS" w:hAnsi="Arial Unicode MS" w:eastAsia="Arial Unicode MS" w:ascii="Arial Unicode MS"/>
          <w:spacing w:val="0"/>
          <w:w w:val="100"/>
          <w:sz w:val="32"/>
          <w:szCs w:val="32"/>
        </w:rPr>
        <w:t>  </w:t>
      </w:r>
      <w:r>
        <w:rPr>
          <w:rFonts w:cs="Arial Unicode MS" w:hAnsi="Arial Unicode MS" w:eastAsia="Arial Unicode MS" w:ascii="Arial Unicode MS"/>
          <w:spacing w:val="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2"/>
          <w:szCs w:val="32"/>
        </w:rPr>
        <w:t>ʘ</w:t>
      </w:r>
      <w:r>
        <w:rPr>
          <w:rFonts w:cs="Arial Unicode MS" w:hAnsi="Arial Unicode MS" w:eastAsia="Arial Unicode MS" w:ascii="Arial Unicode MS"/>
          <w:spacing w:val="0"/>
          <w:w w:val="100"/>
          <w:sz w:val="32"/>
          <w:szCs w:val="32"/>
        </w:rPr>
        <w:t> </w:t>
      </w:r>
      <w:r>
        <w:rPr>
          <w:rFonts w:cs="Arial Unicode MS" w:hAnsi="Arial Unicode MS" w:eastAsia="Arial Unicode MS" w:ascii="Arial Unicode MS"/>
          <w:spacing w:val="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2"/>
          <w:w w:val="100"/>
          <w:sz w:val="32"/>
          <w:szCs w:val="32"/>
        </w:rPr>
        <w:t>ʘ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56" w:header="751" w:top="1020" w:bottom="280" w:left="580" w:right="580"/>
          <w:footerReference w:type="default" r:id="rId4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"/>
        <w:ind w:left="1730" w:right="1536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PHÁP</w:t>
      </w:r>
      <w:r>
        <w:rPr>
          <w:rFonts w:cs="Times New Roman" w:hAnsi="Times New Roman" w:eastAsia="Times New Roman" w:ascii="Times New Roman"/>
          <w:b/>
          <w:spacing w:val="8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spacing w:val="97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7" w:hRule="exact"/>
        </w:trPr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Pháp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2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ườ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2" w:hRule="exact"/>
        </w:trPr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right"/>
              <w:spacing w:lineRule="exact" w:line="200"/>
              <w:ind w:right="6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6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5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6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2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3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5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4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Giác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lang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hàm.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11" w:hRule="exact"/>
        </w:trPr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6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9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6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15"/>
            </w:pPr>
            <w:r>
              <w:rPr>
                <w:rFonts w:cs="Tahoma" w:hAnsi="Tahoma" w:eastAsia="Tahoma" w:ascii="Tahoma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5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 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 w:right="-5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 w:right="-46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pict>
          <v:shape type="#_x0000_t202" style="position:absolute;margin-left:34pt;margin-top:18.5623pt;width:272.795pt;height:47.9582pt;mso-position-horizontal-relative:page;mso-position-vertical-relative:paragraph;z-index:-49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27" w:hRule="exact"/>
                    </w:trPr>
                    <w:tc>
                      <w:tcPr>
                        <w:tcW w:w="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ổ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1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ị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2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phu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93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ươ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ng.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Lucida Sans Unicode" w:hAnsi="Lucida Sans Unicode" w:eastAsia="Lucida Sans Unicode" w:ascii="Lucida Sans Unicode"/>
                            <w:sz w:val="28"/>
                            <w:szCs w:val="28"/>
                          </w:rPr>
                          <w:jc w:val="left"/>
                          <w:spacing w:lineRule="exact" w:line="380"/>
                          <w:ind w:left="40"/>
                        </w:pPr>
                        <w:r>
                          <w:rPr>
                            <w:rFonts w:cs="Lucida Sans Unicode" w:hAnsi="Lucida Sans Unicode" w:eastAsia="Lucida Sans Unicode" w:ascii="Lucida Sans Unicode"/>
                            <w:spacing w:val="0"/>
                            <w:w w:val="83"/>
                            <w:position w:val="5"/>
                            <w:sz w:val="28"/>
                            <w:szCs w:val="28"/>
                          </w:rPr>
                          <w:t>◎</w:t>
                        </w:r>
                        <w:r>
                          <w:rPr>
                            <w:rFonts w:cs="Lucida Sans Unicode" w:hAnsi="Lucida Sans Unicode" w:eastAsia="Lucida Sans Unicode" w:ascii="Lucida Sans Unicode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before="66"/>
                          <w:ind w:left="16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before="66"/>
                          <w:ind w:left="76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380"/>
                          <w:ind w:left="133"/>
                        </w:pPr>
                        <w:r>
                          <w:rPr>
                            <w:rFonts w:cs="Lucida Sans Unicode" w:hAnsi="Lucida Sans Unicode" w:eastAsia="Lucida Sans Unicode" w:ascii="Lucida Sans Unicode"/>
                            <w:spacing w:val="0"/>
                            <w:w w:val="83"/>
                            <w:position w:val="5"/>
                            <w:sz w:val="28"/>
                            <w:szCs w:val="28"/>
                          </w:rPr>
                          <w:t>◎</w:t>
                        </w:r>
                        <w:r>
                          <w:rPr>
                            <w:rFonts w:cs="Lucida Sans Unicode" w:hAnsi="Lucida Sans Unicode" w:eastAsia="Lucida Sans Unicode" w:ascii="Lucida Sans Unicode"/>
                            <w:spacing w:val="0"/>
                            <w:w w:val="83"/>
                            <w:position w:val="5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Lucida Sans Unicode" w:hAnsi="Lucida Sans Unicode" w:eastAsia="Lucida Sans Unicode" w:ascii="Lucida Sans Unicode"/>
                            <w:spacing w:val="41"/>
                            <w:w w:val="83"/>
                            <w:position w:val="5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5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before="66"/>
                          <w:ind w:left="6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before="66"/>
                          <w:ind w:left="12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before="66"/>
                          <w:ind w:left="59" w:right="5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before="66"/>
                          <w:ind w:left="157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4pt;margin-top:520.456pt;width:317.205pt;height:38.7388pt;mso-position-horizontal-relative:page;mso-position-vertical-relative:page;z-index:-49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Nam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4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mô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à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2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……………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1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189" w:right="194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center"/>
                          <w:spacing w:lineRule="exact" w:line="200"/>
                          <w:ind w:left="294" w:right="24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27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1"/>
        <w:ind w:left="1978" w:right="2060"/>
      </w:pPr>
      <w:r>
        <w:br w:type="column"/>
      </w: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hình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áp.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tác,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6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6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huân,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auto" w:line="359"/>
        <w:ind w:left="-31" w:right="108"/>
        <w:sectPr>
          <w:type w:val="continuous"/>
          <w:pgSz w:w="15840" w:h="12240" w:orient="landscape"/>
          <w:pgMar w:top="1020" w:bottom="280" w:left="580" w:right="580"/>
          <w:cols w:num="2" w:equalWidth="off">
            <w:col w:w="6566" w:space="1494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ê.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thanh,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tình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ngã.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56" w:header="751" w:top="1020" w:bottom="280" w:left="580" w:right="580"/>
          <w:footerReference w:type="default" r:id="rId4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 w:right="-8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thú,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5" w:lineRule="exact" w:line="62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p.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8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hoát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3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8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98"/>
          <w:position w:val="2"/>
          <w:sz w:val="40"/>
          <w:szCs w:val="40"/>
          <w:shadow/>
        </w:rPr>
        <w:t>S</w:t>
      </w:r>
      <w:r>
        <w:rPr>
          <w:rFonts w:cs="Times New Roman" w:hAnsi="Times New Roman" w:eastAsia="Times New Roman" w:ascii="Times New Roman"/>
          <w:b/>
          <w:w w:val="98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375"/>
          <w:w w:val="99"/>
          <w:position w:val="2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3"/>
        <w:sectPr>
          <w:type w:val="continuous"/>
          <w:pgSz w:w="15840" w:h="12240" w:orient="landscape"/>
          <w:pgMar w:top="1020" w:bottom="280" w:left="580" w:right="580"/>
          <w:cols w:num="3" w:equalWidth="off">
            <w:col w:w="6622" w:space="3688"/>
            <w:col w:w="922" w:space="284"/>
            <w:col w:w="316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spacing w:val="-155"/>
          <w:w w:val="100"/>
          <w:position w:val="2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Sám-ma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0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position w:val="2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2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5"/>
          <w:w w:val="72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position w:val="2"/>
          <w:sz w:val="36"/>
          <w:szCs w:val="36"/>
        </w:rPr>
        <w:t>thæ</w:t>
      </w:r>
      <w:r>
        <w:rPr>
          <w:rFonts w:cs="Times New Roman" w:hAnsi="Times New Roman" w:eastAsia="Times New Roman" w:ascii="Times New Roman"/>
          <w:b/>
          <w:spacing w:val="0"/>
          <w:w w:val="72"/>
          <w:position w:val="2"/>
          <w:sz w:val="36"/>
          <w:szCs w:val="36"/>
        </w:rPr>
        <w:t>          </w:t>
      </w:r>
      <w:r>
        <w:rPr>
          <w:rFonts w:cs="Times New Roman" w:hAnsi="Times New Roman" w:eastAsia="Times New Roman" w:ascii="Times New Roman"/>
          <w:b/>
          <w:spacing w:val="13"/>
          <w:w w:val="72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2"/>
          <w:sz w:val="36"/>
          <w:szCs w:val="36"/>
        </w:rPr>
        <w:t>saân</w:t>
      </w:r>
      <w:r>
        <w:rPr>
          <w:rFonts w:cs="Times New Roman" w:hAnsi="Times New Roman" w:eastAsia="Times New Roman" w:ascii="Times New Roman"/>
          <w:b/>
          <w:spacing w:val="0"/>
          <w:w w:val="77"/>
          <w:position w:val="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77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36"/>
          <w:szCs w:val="36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</w:pPr>
      <w:r>
        <w:pict>
          <v:shape type="#_x0000_t202" style="position:absolute;margin-left:430pt;margin-top:-64.1226pt;width:309.98pt;height:44.7735pt;mso-position-horizontal-relative:page;mso-position-vertical-relative:paragraph;z-index:-49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8" w:hRule="exact"/>
                    </w:trPr>
                    <w:tc>
                      <w:tcPr>
                        <w:tcW w:w="3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84"/>
                            <w:sz w:val="36"/>
                            <w:szCs w:val="36"/>
                          </w:rPr>
                          <w:t>Vaõng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84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9"/>
                            <w:w w:val="84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tích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2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5"/>
                            <w:sz w:val="36"/>
                            <w:szCs w:val="36"/>
                          </w:rPr>
                          <w:t>sôû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5"/>
                            <w:sz w:val="36"/>
                            <w:szCs w:val="3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36"/>
                            <w:w w:val="65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taïo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8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5"/>
                            <w:sz w:val="36"/>
                            <w:szCs w:val="36"/>
                          </w:rPr>
                          <w:t>chö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8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aùc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89"/>
                            <w:sz w:val="36"/>
                            <w:szCs w:val="36"/>
                          </w:rPr>
                          <w:t>nghieäp.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3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23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6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9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7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2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8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9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9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9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Tuøng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thaân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ngöõ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yù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               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sôû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9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46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thieát</w:t>
      </w:r>
      <w:r>
        <w:rPr>
          <w:rFonts w:cs="Times New Roman" w:hAnsi="Times New Roman" w:eastAsia="Times New Roman" w:ascii="Times New Roman"/>
          <w:b/>
          <w:spacing w:val="71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toäi</w:t>
      </w:r>
      <w:r>
        <w:rPr>
          <w:rFonts w:cs="Times New Roman" w:hAnsi="Times New Roman" w:eastAsia="Times New Roman" w:ascii="Times New Roman"/>
          <w:b/>
          <w:spacing w:val="-17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chöôùng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saùm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hoá</w:t>
      </w:r>
      <w:r>
        <w:rPr>
          <w:rFonts w:cs="Times New Roman" w:hAnsi="Times New Roman" w:eastAsia="Times New Roman" w:ascii="Times New Roman"/>
          <w:b/>
          <w:spacing w:val="-1"/>
          <w:w w:val="75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7"/>
      </w:pP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13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5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bieân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2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ñoä.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Phieàn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naõo</w:t>
      </w:r>
      <w:r>
        <w:rPr>
          <w:rFonts w:cs="Times New Roman" w:hAnsi="Times New Roman" w:eastAsia="Times New Roman" w:ascii="Times New Roman"/>
          <w:b/>
          <w:spacing w:val="2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taän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b/>
          <w:spacing w:val="4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ñoaïn.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Phaùp</w:t>
      </w:r>
      <w:r>
        <w:rPr>
          <w:rFonts w:cs="Times New Roman" w:hAnsi="Times New Roman" w:eastAsia="Times New Roman" w:ascii="Times New Roman"/>
          <w:b/>
          <w:spacing w:val="6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moân</w:t>
      </w:r>
      <w:r>
        <w:rPr>
          <w:rFonts w:cs="Times New Roman" w:hAnsi="Times New Roman" w:eastAsia="Times New Roman" w:ascii="Times New Roman"/>
          <w:b/>
          <w:spacing w:val="4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löôïng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1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hoïc.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45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ñaïo</w:t>
      </w:r>
      <w:r>
        <w:rPr>
          <w:rFonts w:cs="Times New Roman" w:hAnsi="Times New Roman" w:eastAsia="Times New Roman" w:ascii="Times New Roman"/>
          <w:b/>
          <w:spacing w:val="71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thöôïng</w:t>
      </w:r>
      <w:r>
        <w:rPr>
          <w:rFonts w:cs="Times New Roman" w:hAnsi="Times New Roman" w:eastAsia="Times New Roman" w:ascii="Times New Roman"/>
          <w:b/>
          <w:spacing w:val="4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1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thaønh.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before="59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66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</w:t>
      </w:r>
      <w:r>
        <w:rPr>
          <w:rFonts w:cs="Times New Roman" w:hAnsi="Times New Roman" w:eastAsia="Times New Roman" w:ascii="Times New Roman"/>
          <w:spacing w:val="69"/>
          <w:w w:val="100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spacing w:before="42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spacing w:before="42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6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5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-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pgMar w:footer="767" w:header="751" w:top="1020" w:bottom="280" w:left="580" w:right="580"/>
          <w:footerReference w:type="default" r:id="rId44"/>
          <w:pgSz w:w="15840" w:h="12240" w:orient="landscape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2118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21"/>
        <w:ind w:left="1884" w:right="202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53"/>
          <w:w w:val="76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40"/>
          <w:szCs w:val="40"/>
        </w:rPr>
        <w:t>TAÙN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5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phóng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ổ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hàng.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225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302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4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72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56"/>
            </w:pP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0" w:hRule="exact"/>
        </w:trPr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36"/>
                <w:szCs w:val="3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Liên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bang,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2" w:hRule="exact"/>
        </w:trPr>
        <w:tc>
          <w:tcPr>
            <w:tcW w:w="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1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4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5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    </w:t>
      </w:r>
      <w:r>
        <w:rPr>
          <w:rFonts w:cs="Lucida Sans Unicode" w:hAnsi="Lucida Sans Unicode" w:eastAsia="Lucida Sans Unicode" w:ascii="Lucida Sans Unicode"/>
          <w:spacing w:val="26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40"/>
        <w:ind w:left="165" w:right="6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  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4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/>
        <w:ind w:left="1020" w:right="882"/>
      </w:pPr>
      <w:r>
        <w:rPr>
          <w:rFonts w:cs="Times New Roman" w:hAnsi="Times New Roman" w:eastAsia="Times New Roman" w:ascii="Times New Roman"/>
          <w:b/>
          <w:spacing w:val="0"/>
          <w:w w:val="71"/>
          <w:sz w:val="40"/>
          <w:szCs w:val="40"/>
        </w:rPr>
        <w:t>ÑEÄ</w:t>
      </w:r>
      <w:r>
        <w:rPr>
          <w:rFonts w:cs="Times New Roman" w:hAnsi="Times New Roman" w:eastAsia="Times New Roman" w:ascii="Times New Roman"/>
          <w:b/>
          <w:spacing w:val="29"/>
          <w:w w:val="7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THÔØI</w:t>
      </w:r>
      <w:r>
        <w:rPr>
          <w:rFonts w:cs="Times New Roman" w:hAnsi="Times New Roman" w:eastAsia="Times New Roman" w:ascii="Times New Roman"/>
          <w:b/>
          <w:spacing w:val="39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3"/>
          <w:w w:val="75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40"/>
          <w:szCs w:val="40"/>
        </w:rPr>
        <w:t>SÖÏ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Lucida Sans Unicode" w:hAnsi="Lucida Sans Unicode" w:eastAsia="Lucida Sans Unicode" w:ascii="Lucida Sans Unicode"/>
          <w:sz w:val="24"/>
          <w:szCs w:val="24"/>
        </w:rPr>
        <w:jc w:val="center"/>
        <w:spacing w:before="57"/>
        <w:ind w:left="582" w:right="286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∆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                                                               </w:t>
      </w:r>
      <w:r>
        <w:rPr>
          <w:rFonts w:cs="Tahoma" w:hAnsi="Tahoma" w:eastAsia="Tahoma" w:ascii="Tahoma"/>
          <w:b/>
          <w:spacing w:val="67"/>
          <w:w w:val="100"/>
          <w:sz w:val="24"/>
          <w:szCs w:val="24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12"/>
        <w:ind w:left="236" w:right="9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-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Lieân</w:t>
      </w:r>
      <w:r>
        <w:rPr>
          <w:rFonts w:cs="Times New Roman" w:hAnsi="Times New Roman" w:eastAsia="Times New Roman" w:ascii="Times New Roman"/>
          <w:b/>
          <w:spacing w:val="5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Haûi</w:t>
      </w:r>
      <w:r>
        <w:rPr>
          <w:rFonts w:cs="Times New Roman" w:hAnsi="Times New Roman" w:eastAsia="Times New Roman" w:ascii="Times New Roman"/>
          <w:b/>
          <w:spacing w:val="13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Hoäi</w:t>
      </w:r>
      <w:r>
        <w:rPr>
          <w:rFonts w:cs="Times New Roman" w:hAnsi="Times New Roman" w:eastAsia="Times New Roman" w:ascii="Times New Roman"/>
          <w:b/>
          <w:spacing w:val="28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9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Taùt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2041"/>
      </w:pP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4"/>
          <w:szCs w:val="24"/>
        </w:rPr>
        <w:t>                                                       </w:t>
      </w:r>
      <w:r>
        <w:rPr>
          <w:rFonts w:cs="Lucida Sans Unicode" w:hAnsi="Lucida Sans Unicode" w:eastAsia="Lucida Sans Unicode" w:ascii="Lucida Sans Unicode"/>
          <w:spacing w:val="34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6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ind w:left="261" w:right="121"/>
      </w:pP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PHAÄT</w:t>
      </w:r>
      <w:r>
        <w:rPr>
          <w:rFonts w:cs="Times New Roman" w:hAnsi="Times New Roman" w:eastAsia="Times New Roman" w:ascii="Times New Roman"/>
          <w:b/>
          <w:spacing w:val="-11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40"/>
          <w:szCs w:val="40"/>
        </w:rPr>
        <w:t>THUYEÁT</w:t>
      </w:r>
      <w:r>
        <w:rPr>
          <w:rFonts w:cs="Times New Roman" w:hAnsi="Times New Roman" w:eastAsia="Times New Roman" w:ascii="Times New Roman"/>
          <w:b/>
          <w:spacing w:val="76"/>
          <w:w w:val="8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32"/>
          <w:w w:val="6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KINH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40"/>
          <w:szCs w:val="4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55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n: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Diên,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La,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tát: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Càn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Tát;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6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Thích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23"/>
          <w:w w:val="100"/>
          <w:position w:val="-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2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36"/>
          <w:szCs w:val="36"/>
        </w:rPr>
        <w:t>ʘ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4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tráp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6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lê,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châu,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chi.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xa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luân,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6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án,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47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già,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hòa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chún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59"/>
        <w:ind w:right="77" w:firstLine="288"/>
      </w:pP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!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-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côn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4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Hán,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7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toán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3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duyên,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right="78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49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iên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8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both"/>
        <w:spacing w:before="13" w:lineRule="auto" w:line="360"/>
        <w:ind w:right="57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4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ông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Súc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5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2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8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6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5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59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both"/>
        <w:spacing w:before="13" w:lineRule="auto" w:line="360"/>
        <w:ind w:right="5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phú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kinh".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6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ý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hà?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59"/>
        <w:ind w:right="60"/>
      </w:pP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-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7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2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kinh?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7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ì</w:t>
      </w:r>
      <w:r>
        <w:rPr>
          <w:rFonts w:cs="Times New Roman" w:hAnsi="Times New Roman" w:eastAsia="Times New Roman" w:ascii="Times New Roman"/>
          <w:b/>
          <w:spacing w:val="7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3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3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5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7" w:lineRule="auto" w:line="360"/>
        <w:ind w:left="140" w:right="-61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8" w:firstLine="288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8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ngôn: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“Thích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560"/>
        <w:ind w:right="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Mâu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3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46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Bà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pháp”.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60"/>
          <w:footerReference w:type="default" r:id="rId5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560"/>
        <w:ind w:left="428" w:right="-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36"/>
          <w:szCs w:val="36"/>
        </w:rPr>
        <w:t>ʘ</w:t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Xá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kheo,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ind w:left="560"/>
      </w:pP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PH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Ậ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THUY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Ế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T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MI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Đ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À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KINH</w:t>
      </w:r>
      <w:r>
        <w:rPr>
          <w:rFonts w:cs="Courier New" w:hAnsi="Courier New" w:eastAsia="Courier New" w:ascii="Courier New"/>
          <w:b/>
          <w:spacing w:val="0"/>
          <w:w w:val="100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6" w:lineRule="auto" w:line="279"/>
        <w:ind w:left="-3" w:right="158"/>
      </w:pPr>
      <w:r>
        <w:br w:type="column"/>
      </w:r>
      <w:r>
        <w:rPr>
          <w:rFonts w:cs="Times New Roman" w:hAnsi="Times New Roman" w:eastAsia="Times New Roman" w:ascii="Times New Roman"/>
          <w:b/>
          <w:w w:val="104"/>
          <w:sz w:val="40"/>
          <w:szCs w:val="40"/>
        </w:rPr>
        <w:t>Ba</w:t>
      </w:r>
      <w:r>
        <w:rPr>
          <w:rFonts w:cs="Times New Roman" w:hAnsi="Times New Roman" w:eastAsia="Times New Roman" w:ascii="Times New Roman"/>
          <w:b/>
          <w:w w:val="65"/>
          <w:sz w:val="40"/>
          <w:szCs w:val="40"/>
        </w:rPr>
        <w:t>ït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78"/>
          <w:sz w:val="40"/>
          <w:szCs w:val="40"/>
        </w:rPr>
        <w:t>nhaá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99"/>
          <w:sz w:val="40"/>
          <w:szCs w:val="40"/>
        </w:rPr>
        <w:t>hi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eá</w:t>
      </w:r>
      <w:r>
        <w:rPr>
          <w:rFonts w:cs="Times New Roman" w:hAnsi="Times New Roman" w:eastAsia="Times New Roman" w:ascii="Times New Roman"/>
          <w:b/>
          <w:w w:val="108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98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w w:val="110"/>
          <w:sz w:val="40"/>
          <w:szCs w:val="40"/>
        </w:rPr>
        <w:t>ie</w:t>
      </w:r>
      <w:r>
        <w:rPr>
          <w:rFonts w:cs="Times New Roman" w:hAnsi="Times New Roman" w:eastAsia="Times New Roman" w:ascii="Times New Roman"/>
          <w:b/>
          <w:w w:val="55"/>
          <w:sz w:val="40"/>
          <w:szCs w:val="40"/>
        </w:rPr>
        <w:t>äp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chö</w:t>
      </w:r>
      <w:r>
        <w:rPr>
          <w:rFonts w:cs="Times New Roman" w:hAnsi="Times New Roman" w:eastAsia="Times New Roman" w:ascii="Times New Roman"/>
          <w:b/>
          <w:w w:val="69"/>
          <w:sz w:val="40"/>
          <w:szCs w:val="40"/>
        </w:rPr>
        <w:t>ôùn</w:t>
      </w:r>
      <w:r>
        <w:rPr>
          <w:rFonts w:cs="Times New Roman" w:hAnsi="Times New Roman" w:eastAsia="Times New Roman" w:ascii="Times New Roman"/>
          <w:b/>
          <w:w w:val="101"/>
          <w:sz w:val="40"/>
          <w:szCs w:val="40"/>
        </w:rPr>
        <w:t>g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w w:val="105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w w:val="59"/>
          <w:sz w:val="40"/>
          <w:szCs w:val="40"/>
        </w:rPr>
        <w:t>aê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baûn</w:t>
      </w:r>
      <w:r>
        <w:rPr>
          <w:rFonts w:cs="Times New Roman" w:hAnsi="Times New Roman" w:eastAsia="Times New Roman" w:ascii="Times New Roman"/>
          <w:b/>
          <w:spacing w:val="5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ñaéc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0"/>
          <w:w w:val="7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Tònh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Ñoä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29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0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7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lineRule="exact" w:line="380"/>
        <w:ind w:left="3061" w:right="3312"/>
      </w:pP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3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moâ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-1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daï,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 w:lineRule="exact" w:line="420"/>
        <w:ind w:left="3039" w:right="3334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60"/>
        <w:ind w:left="-47" w:right="35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ñòa</w:t>
      </w:r>
      <w:r>
        <w:rPr>
          <w:rFonts w:cs="Times New Roman" w:hAnsi="Times New Roman" w:eastAsia="Times New Roman" w:ascii="Times New Roman"/>
          <w:b/>
          <w:spacing w:val="2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daï</w:t>
      </w:r>
      <w:r>
        <w:rPr>
          <w:rFonts w:cs="Times New Roman" w:hAnsi="Times New Roman" w:eastAsia="Times New Roman" w:ascii="Times New Roman"/>
          <w:b/>
          <w:spacing w:val="1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tha,</w:t>
      </w:r>
      <w:r>
        <w:rPr>
          <w:rFonts w:cs="Times New Roman" w:hAnsi="Times New Roman" w:eastAsia="Times New Roman" w:ascii="Times New Roman"/>
          <w:b/>
          <w:spacing w:val="1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46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ñoâ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14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178"/>
      </w:pP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taát</w:t>
      </w:r>
      <w:r>
        <w:rPr>
          <w:rFonts w:cs="Times New Roman" w:hAnsi="Times New Roman" w:eastAsia="Times New Roman" w:ascii="Times New Roman"/>
          <w:b/>
          <w:spacing w:val="22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baø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tì,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rò</w:t>
      </w:r>
      <w:r>
        <w:rPr>
          <w:rFonts w:cs="Times New Roman" w:hAnsi="Times New Roman" w:eastAsia="Times New Roman" w:ascii="Times New Roman"/>
          <w:b/>
          <w:spacing w:val="2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ñeá,</w:t>
      </w:r>
      <w:r>
        <w:rPr>
          <w:rFonts w:cs="Times New Roman" w:hAnsi="Times New Roman" w:eastAsia="Times New Roman" w:ascii="Times New Roman"/>
          <w:b/>
          <w:spacing w:val="21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right"/>
        <w:spacing w:before="21" w:lineRule="exact" w:line="420"/>
        <w:ind w:right="1398"/>
      </w:pPr>
      <w:r>
        <w:rPr>
          <w:rFonts w:cs="Lucida Sans Unicode" w:hAnsi="Lucida Sans Unicode" w:eastAsia="Lucida Sans Unicode" w:ascii="Lucida Sans Unicode"/>
          <w:spacing w:val="0"/>
          <w:w w:val="83"/>
          <w:position w:val="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</w:pPr>
      <w:r>
        <w:rPr>
          <w:rFonts w:cs="Times New Roman" w:hAnsi="Times New Roman" w:eastAsia="Times New Roman" w:ascii="Times New Roman"/>
          <w:b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w w:val="55"/>
          <w:sz w:val="36"/>
          <w:szCs w:val="36"/>
        </w:rPr>
        <w:t>ò</w:t>
      </w:r>
      <w:r>
        <w:rPr>
          <w:rFonts w:cs="Times New Roman" w:hAnsi="Times New Roman" w:eastAsia="Times New Roman" w:ascii="Times New Roman"/>
          <w:b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lan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ña,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8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nò,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daø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na,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chæ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center"/>
        <w:spacing w:before="20"/>
        <w:ind w:left="3619" w:right="2754"/>
      </w:pPr>
      <w:r>
        <w:pict>
          <v:shape type="#_x0000_t202" style="position:absolute;margin-left:430pt;margin-top:20.3561pt;width:245.686pt;height:45.1537pt;mso-position-horizontal-relative:page;mso-position-vertical-relative:paragraph;z-index:-49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ña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41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4"/>
                            <w:sz w:val="36"/>
                            <w:szCs w:val="36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41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leä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68"/>
                            <w:sz w:val="36"/>
                            <w:szCs w:val="3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5"/>
                            <w:w w:val="68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2"/>
                            <w:sz w:val="36"/>
                            <w:szCs w:val="36"/>
                          </w:rPr>
                          <w:t>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41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0"/>
                            <w:sz w:val="36"/>
                            <w:szCs w:val="36"/>
                          </w:rPr>
                          <w:t>baø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41"/>
                          <w:ind w:left="135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ha.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5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(3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36"/>
                            <w:szCs w:val="36"/>
                          </w:rPr>
                          <w:t>laàn)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58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97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22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-47" w:right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60"/>
          <w:cols w:num="2" w:equalWidth="off">
            <w:col w:w="6622" w:space="1438"/>
            <w:col w:w="664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54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38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60"/>
        <w:ind w:left="716" w:right="775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Sát-na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tài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lâm.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võng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tâm.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6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4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hôn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c.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5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vân: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60"/>
        <w:ind w:right="7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”.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ngôn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cú,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7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n?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359"/>
        <w:ind w:left="576" w:right="176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túc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67" w:header="751" w:top="1020" w:bottom="280" w:left="580" w:right="580"/>
          <w:footerReference w:type="default" r:id="rId55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left="1924" w:right="-82"/>
      </w:pP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b/>
          <w:spacing w:val="96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1"/>
          <w:w w:val="5"/>
          <w:position w:val="-1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78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w w:val="99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-3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"/>
        <w:sectPr>
          <w:type w:val="continuous"/>
          <w:pgSz w:w="15840" w:h="12240" w:orient="landscape"/>
          <w:pgMar w:top="1020" w:bottom="280" w:left="580" w:right="580"/>
          <w:cols w:num="3" w:equalWidth="off">
            <w:col w:w="3589" w:space="383"/>
            <w:col w:w="880" w:space="3837"/>
            <w:col w:w="59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9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9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NGU</w:t>
      </w:r>
      <w:r>
        <w:rPr>
          <w:rFonts w:cs="Times New Roman" w:hAnsi="Times New Roman" w:eastAsia="Times New Roman" w:ascii="Times New Roman"/>
          <w:b/>
          <w:spacing w:val="-1"/>
          <w:w w:val="100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8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8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4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</w:t>
      </w:r>
      <w:r>
        <w:rPr>
          <w:rFonts w:cs="Tahoma" w:hAnsi="Tahoma" w:eastAsia="Tahoma" w:ascii="Tahoma"/>
          <w:spacing w:val="47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7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</w:t>
      </w:r>
      <w:r>
        <w:rPr>
          <w:rFonts w:cs="Tahoma" w:hAnsi="Tahoma" w:eastAsia="Tahoma" w:ascii="Tahoma"/>
          <w:spacing w:val="54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9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Hám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Hóa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biên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420"/>
        <w:ind w:left="140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4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</w:t>
      </w:r>
      <w:r>
        <w:rPr>
          <w:rFonts w:cs="Tahoma" w:hAnsi="Tahoma" w:eastAsia="Tahoma" w:ascii="Tahoma"/>
          <w:spacing w:val="23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4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</w:t>
      </w:r>
      <w:r>
        <w:rPr>
          <w:rFonts w:cs="Tahoma" w:hAnsi="Tahoma" w:eastAsia="Tahoma" w:ascii="Tahoma"/>
          <w:spacing w:val="60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92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hàm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80"/>
        <w:ind w:left="211" w:right="-62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5"/>
          <w:szCs w:val="5"/>
        </w:rPr>
        <w:jc w:val="left"/>
        <w:spacing w:before="8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-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9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66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/>
              <w:ind w:left="-4" w:right="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20"/>
              <w:ind w:left="190" w:right="27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 w:right="-3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nguy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44" w:right="-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độ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177"/>
            </w:pPr>
            <w:r>
              <w:rPr>
                <w:rFonts w:cs="Tahoma" w:hAnsi="Tahoma" w:eastAsia="Tahoma" w:ascii="Tahoma"/>
                <w:spacing w:val="-4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94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Bà,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92"/>
            </w:pP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22"/>
                <w:szCs w:val="22"/>
              </w:rPr>
              <w:t>๏</w:t>
            </w:r>
            <w:r>
              <w:rPr>
                <w:rFonts w:cs="Tahoma" w:hAnsi="Tahoma" w:eastAsia="Tahoma" w:ascii="Tahoma"/>
                <w:b/>
                <w:spacing w:val="-3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37" w:hRule="exact"/>
        </w:trPr>
        <w:tc>
          <w:tcPr>
            <w:tcW w:w="6501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dõng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kim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              </w:t>
            </w:r>
            <w:r>
              <w:rPr>
                <w:rFonts w:cs="Tahoma" w:hAnsi="Tahoma" w:eastAsia="Tahoma" w:ascii="Tahoma"/>
                <w:spacing w:val="2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            </w:t>
            </w:r>
            <w:r>
              <w:rPr>
                <w:rFonts w:cs="Tahoma" w:hAnsi="Tahoma" w:eastAsia="Tahoma" w:ascii="Tahoma"/>
                <w:spacing w:val="22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              </w:t>
            </w:r>
            <w:r>
              <w:rPr>
                <w:rFonts w:cs="Tahoma" w:hAnsi="Tahoma" w:eastAsia="Tahoma" w:ascii="Tahoma"/>
                <w:spacing w:val="3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     </w:t>
            </w:r>
            <w:r>
              <w:rPr>
                <w:rFonts w:cs="Tahoma" w:hAnsi="Tahoma" w:eastAsia="Tahoma" w:ascii="Tahoma"/>
                <w:spacing w:val="2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-5"/>
                <w:w w:val="100"/>
                <w:position w:val="-9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38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9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b/>
                <w:spacing w:val="4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9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9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5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91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91" w:lineRule="exact" w:line="400"/>
              <w:ind w:left="207" w:right="-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võng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2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91" w:lineRule="exact" w:line="400"/>
              <w:ind w:left="4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giao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91" w:lineRule="exact" w:line="400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lô,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2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2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7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48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22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 </w:t>
      </w:r>
      <w:r>
        <w:rPr>
          <w:rFonts w:cs="Lucida Sans Unicode" w:hAnsi="Lucida Sans Unicode" w:eastAsia="Lucida Sans Unicode" w:ascii="Lucida Sans Unicode"/>
          <w:spacing w:val="57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2"/>
          <w:szCs w:val="22"/>
        </w:rPr>
        <w:jc w:val="left"/>
        <w:spacing w:lineRule="exact" w:line="22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2"/>
          <w:szCs w:val="22"/>
        </w:rPr>
        <w:t>๏</w:t>
      </w:r>
      <w:r>
        <w:rPr>
          <w:rFonts w:cs="Tahoma" w:hAnsi="Tahoma" w:eastAsia="Tahoma" w:ascii="Tahoma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00"/>
        <w:ind w:left="165" w:right="44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</w:t>
      </w:r>
      <w:r>
        <w:rPr>
          <w:rFonts w:cs="Times New Roman" w:hAnsi="Times New Roman" w:eastAsia="Times New Roman" w:ascii="Times New Roman"/>
          <w:b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40"/>
        <w:sectPr>
          <w:type w:val="continuous"/>
          <w:pgSz w:w="15840" w:h="12240" w:orient="landscape"/>
          <w:pgMar w:top="1020" w:bottom="280" w:left="580" w:right="580"/>
          <w:cols w:num="2" w:equalWidth="off">
            <w:col w:w="6460" w:space="1600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Ðà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33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41" w:hRule="exact"/>
        </w:trPr>
        <w:tc>
          <w:tcPr>
            <w:tcW w:w="1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3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40"/>
              <w:ind w:left="161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ahoma" w:hAnsi="Tahoma" w:eastAsia="Tahoma" w:ascii="Tahoma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3"/>
              <w:ind w:left="280" w:right="3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6" w:lineRule="exact" w:line="4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....A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65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5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/>
        <w:ind w:left="2138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71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tai,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1" w:lineRule="auto" w:line="288"/>
        <w:ind w:left="716" w:right="13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khoát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cai.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48"/>
        <w:ind w:left="140" w:right="-62" w:firstLine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o: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t”.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xích,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châu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3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 w:lineRule="auto" w:line="348"/>
        <w:ind w:right="77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Tôn,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nãi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“T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dã!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5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án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hiên;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luân,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tinh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xí.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anh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07" w:header="751" w:top="1020" w:bottom="280" w:left="580" w:right="580"/>
          <w:footerReference w:type="default" r:id="rId57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82" w:lineRule="auto" w:line="348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xúc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vong;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áo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lôi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ình.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manh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n,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5" w:lineRule="auto" w:line="288"/>
        <w:ind w:left="716" w:right="93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quy?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"/>
        <w:ind w:left="71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nghênh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oai.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13"/>
        <w:ind w:right="31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360"/>
        <w:ind w:left="1562"/>
      </w:pP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 </w:t>
      </w:r>
      <w:r>
        <w:rPr>
          <w:rFonts w:cs="Tahoma" w:hAnsi="Tahoma" w:eastAsia="Tahoma" w:ascii="Tahoma"/>
          <w:spacing w:val="52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           </w:t>
      </w:r>
      <w:r>
        <w:rPr>
          <w:rFonts w:cs="Tahoma" w:hAnsi="Tahoma" w:eastAsia="Tahoma" w:ascii="Tahoma"/>
          <w:spacing w:val="4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2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41"/>
          <w:w w:val="83"/>
          <w:position w:val="2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340"/>
        <w:ind w:right="78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Ðà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right="106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5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2" w:hRule="exact"/>
        </w:trPr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 w:right="-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180"/>
              <w:ind w:left="29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center"/>
              <w:spacing w:before="53" w:lineRule="exact" w:line="400"/>
              <w:ind w:left="205" w:right="1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341" w:right="3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55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…………...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202" w:hRule="exact"/>
        </w:trPr>
        <w:tc>
          <w:tcPr>
            <w:tcW w:w="6254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9" w:hRule="exact"/>
        </w:trPr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40" w:right="-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Quán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2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360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94" w:hRule="exact"/>
        </w:trPr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9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8"/>
              <w:ind w:left="3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33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399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before="44"/>
              <w:ind w:left="25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360"/>
              <w:ind w:left="191"/>
            </w:pPr>
            <w:r>
              <w:rPr>
                <w:rFonts w:cs="Lucida Sans Unicode" w:hAnsi="Lucida Sans Unicode" w:eastAsia="Lucida Sans Unicode" w:ascii="Lucida Sans Unicode"/>
                <w:spacing w:val="0"/>
                <w:w w:val="83"/>
                <w:position w:val="5"/>
                <w:sz w:val="28"/>
                <w:szCs w:val="28"/>
              </w:rPr>
              <w:t>◎</w:t>
            </w:r>
            <w:r>
              <w:rPr>
                <w:rFonts w:cs="Lucida Sans Unicode" w:hAnsi="Lucida Sans Unicode" w:eastAsia="Lucida Sans Unicode" w:ascii="Lucida Sans Unicode"/>
                <w:spacing w:val="52"/>
                <w:w w:val="83"/>
                <w:position w:val="5"/>
                <w:sz w:val="28"/>
                <w:szCs w:val="2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5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5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5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22" w:hRule="exact"/>
        </w:trPr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40" w:right="-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Quán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2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1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23" w:lineRule="exact" w:line="380"/>
              <w:ind w:left="2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224" w:hRule="exact"/>
        </w:trPr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center"/>
              <w:spacing w:lineRule="exact" w:line="200"/>
              <w:ind w:left="281" w:right="28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15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302"/>
            </w:pP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55"/>
                <w:w w:val="100"/>
                <w:sz w:val="18"/>
                <w:szCs w:val="18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right="48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Âm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84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80"/>
        <w:ind w:right="55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right="5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80"/>
        <w:ind w:right="58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b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right="5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80"/>
        <w:ind w:right="58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b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right="56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400"/>
        <w:ind w:right="54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                 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 </w:t>
      </w:r>
      <w:r>
        <w:rPr>
          <w:rFonts w:cs="Tahoma" w:hAnsi="Tahoma" w:eastAsia="Tahoma" w:ascii="Tahoma"/>
          <w:spacing w:val="6"/>
          <w:w w:val="100"/>
          <w:position w:val="4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position w:val="4"/>
          <w:sz w:val="28"/>
          <w:szCs w:val="28"/>
        </w:rPr>
        <w:t>        </w:t>
      </w:r>
      <w:r>
        <w:rPr>
          <w:rFonts w:cs="Lucida Sans Unicode" w:hAnsi="Lucida Sans Unicode" w:eastAsia="Lucida Sans Unicode" w:ascii="Lucida Sans Unicode"/>
          <w:spacing w:val="42"/>
          <w:w w:val="83"/>
          <w:position w:val="4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   </w:t>
      </w:r>
      <w:r>
        <w:rPr>
          <w:rFonts w:cs="Tahoma" w:hAnsi="Tahoma" w:eastAsia="Tahoma" w:ascii="Tahoma"/>
          <w:spacing w:val="61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4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tabs>
          <w:tab w:pos="840" w:val="left"/>
        </w:tabs>
        <w:jc w:val="both"/>
        <w:spacing w:lineRule="auto" w:line="247"/>
        <w:ind w:right="9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1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lineRule="exact" w:line="160"/>
        <w:ind w:right="2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both"/>
        <w:ind w:right="132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Nam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mô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Thanh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úng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ahoma" w:hAnsi="Tahoma" w:eastAsia="Tahoma" w:ascii="Tahoma"/>
          <w:sz w:val="28"/>
          <w:szCs w:val="28"/>
        </w:rPr>
        <w:jc w:val="both"/>
        <w:spacing w:before="13"/>
        <w:ind w:right="345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</w:t>
      </w:r>
      <w:r>
        <w:rPr>
          <w:rFonts w:cs="Lucida Sans Unicode" w:hAnsi="Lucida Sans Unicode" w:eastAsia="Lucida Sans Unicode" w:ascii="Lucida Sans Unicode"/>
          <w:spacing w:val="39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๏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07" w:header="751" w:top="1020" w:bottom="280" w:left="560" w:right="580"/>
          <w:footerReference w:type="default" r:id="rId5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9"/>
        <w:ind w:left="900" w:right="-82"/>
      </w:pPr>
      <w:r>
        <w:rPr>
          <w:rFonts w:cs="Times New Roman" w:hAnsi="Times New Roman" w:eastAsia="Times New Roman" w:ascii="Times New Roman"/>
          <w:b/>
          <w:w w:val="105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105"/>
          <w:position w:val="2"/>
          <w:sz w:val="40"/>
          <w:szCs w:val="40"/>
          <w:shadow/>
        </w:rPr>
        <w:t>Ñ</w:t>
      </w:r>
      <w:r>
        <w:rPr>
          <w:rFonts w:cs="Times New Roman" w:hAnsi="Times New Roman" w:eastAsia="Times New Roman" w:ascii="Times New Roman"/>
          <w:b/>
          <w:w w:val="105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10"/>
          <w:position w:val="2"/>
          <w:sz w:val="40"/>
          <w:szCs w:val="40"/>
        </w:rPr>
        <w:t>Ï</w:t>
      </w:r>
      <w:r>
        <w:rPr>
          <w:rFonts w:cs="Times New Roman" w:hAnsi="Times New Roman" w:eastAsia="Times New Roman" w:ascii="Times New Roman"/>
          <w:b/>
          <w:spacing w:val="-155"/>
          <w:w w:val="100"/>
          <w:position w:val="2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"/>
          <w:position w:val="0"/>
          <w:sz w:val="40"/>
          <w:szCs w:val="40"/>
        </w:rPr>
        <w:t>Ï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9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  <w:shadow/>
        </w:rPr>
        <w:t>C</w:t>
      </w:r>
      <w:r>
        <w:rPr>
          <w:rFonts w:cs="Times New Roman" w:hAnsi="Times New Roman" w:eastAsia="Times New Roman" w:ascii="Times New Roman"/>
          <w:b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100"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w w:val="100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2"/>
          <w:w w:val="99"/>
          <w:position w:val="2"/>
          <w:sz w:val="40"/>
          <w:szCs w:val="40"/>
          <w:shadow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2"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-15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15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2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C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2"/>
          <w:sz w:val="40"/>
          <w:szCs w:val="40"/>
          <w:shadow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5"/>
          <w:position w:val="2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b/>
          <w:color w:val="C0C0BF"/>
          <w:spacing w:val="-16"/>
          <w:w w:val="5"/>
          <w:position w:val="0"/>
          <w:sz w:val="40"/>
          <w:szCs w:val="40"/>
        </w:rPr>
        <w:t>Ø</w:t>
      </w:r>
      <w:r>
        <w:rPr>
          <w:rFonts w:cs="Times New Roman" w:hAnsi="Times New Roman" w:eastAsia="Times New Roman" w:ascii="Times New Roman"/>
          <w:b/>
          <w:color w:val="000000"/>
          <w:spacing w:val="-16"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2"/>
          <w:sz w:val="40"/>
          <w:szCs w:val="40"/>
          <w:shadow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5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2"/>
          <w:w w:val="105"/>
          <w:position w:val="2"/>
          <w:sz w:val="40"/>
          <w:szCs w:val="40"/>
          <w:shadow/>
        </w:rPr>
        <w:t>Ñ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5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2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9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"/>
          <w:position w:val="2"/>
          <w:sz w:val="40"/>
          <w:szCs w:val="40"/>
        </w:rPr>
        <w:t>Ï</w:t>
      </w:r>
      <w:r>
        <w:rPr>
          <w:rFonts w:cs="Times New Roman" w:hAnsi="Times New Roman" w:eastAsia="Times New Roman" w:ascii="Times New Roman"/>
          <w:b/>
          <w:color w:val="000000"/>
          <w:spacing w:val="-295"/>
          <w:w w:val="102"/>
          <w:position w:val="2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"/>
          <w:position w:val="0"/>
          <w:sz w:val="40"/>
          <w:szCs w:val="40"/>
        </w:rPr>
        <w:t>Ï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2"/>
          <w:position w:val="0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3" w:lineRule="exact" w:line="400"/>
        <w:ind w:right="2254"/>
        <w:sectPr>
          <w:type w:val="continuous"/>
          <w:pgSz w:w="15840" w:h="12240" w:orient="landscape"/>
          <w:pgMar w:top="1020" w:bottom="280" w:left="560" w:right="580"/>
          <w:cols w:num="3" w:equalWidth="off">
            <w:col w:w="1688" w:space="184"/>
            <w:col w:w="4045" w:space="2103"/>
            <w:col w:w="66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Nhöôïc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laâm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7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maïng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Töï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thôøi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4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chí.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before="68" w:lineRule="auto" w:line="204"/>
        <w:ind w:left="160" w:right="-83"/>
      </w:pP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Nhaá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54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1"/>
          <w:sz w:val="36"/>
          <w:szCs w:val="36"/>
        </w:rPr>
        <w:t>taâ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maïn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4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Cöï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7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Laïc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8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2"/>
          <w:w w:val="9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12"/>
          <w:w w:val="116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8"/>
          <w:sz w:val="36"/>
          <w:szCs w:val="36"/>
        </w:rPr>
        <w:t>á</w:t>
      </w:r>
      <w:r>
        <w:rPr>
          <w:rFonts w:cs="Times New Roman" w:hAnsi="Times New Roman" w:eastAsia="Times New Roman" w:ascii="Times New Roman"/>
          <w:b/>
          <w:spacing w:val="2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1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12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2"/>
          <w:w w:val="103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b/>
          <w:spacing w:val="13"/>
          <w:w w:val="7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9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Ñaø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Phaät.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 w:lineRule="exact" w:line="400"/>
        <w:ind w:left="160" w:right="-33"/>
      </w:pP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7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dó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tònh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8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chieáu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ngaõ.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Töø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   </w:t>
      </w:r>
      <w:r>
        <w:rPr>
          <w:rFonts w:cs="Times New Roman" w:hAnsi="Times New Roman" w:eastAsia="Times New Roman" w:ascii="Times New Roman"/>
          <w:b/>
          <w:spacing w:val="37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4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nhieáp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ngaõ.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left="100" w:right="1662" w:firstLine="60"/>
      </w:pP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Ngaõ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chaùnh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nieäm.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Xöng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1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Vò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61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Ñeà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1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ñaïo.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tabs>
          <w:tab w:pos="920" w:val="left"/>
          <w:tab w:pos="1000" w:val="left"/>
          <w:tab w:pos="1200" w:val="left"/>
        </w:tabs>
        <w:jc w:val="left"/>
        <w:spacing w:lineRule="exact" w:line="400"/>
        <w:ind w:left="100" w:right="1478"/>
      </w:pP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Caàu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  <w:tab/>
      </w:r>
      <w:r>
        <w:rPr>
          <w:rFonts w:cs="Times New Roman" w:hAnsi="Times New Roman" w:eastAsia="Times New Roman" w:ascii="Times New Roman"/>
          <w:b/>
          <w:spacing w:val="0"/>
          <w:w w:val="13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Tònh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Ñoä.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  <w:tab/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boån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theä.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6"/>
          <w:sz w:val="36"/>
          <w:szCs w:val="36"/>
        </w:rPr>
        <w:t>Nhöôï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8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-2"/>
          <w:w w:val="86"/>
          <w:sz w:val="36"/>
          <w:szCs w:val="36"/>
        </w:rPr>
        <w:t>höõ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1"/>
          <w:w w:val="8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1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-2"/>
          <w:w w:val="10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Duï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  <w:tab/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78"/>
          <w:sz w:val="36"/>
          <w:szCs w:val="36"/>
        </w:rPr>
        <w:t>nga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õ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3"/>
          <w:sz w:val="36"/>
          <w:szCs w:val="36"/>
        </w:rPr>
        <w:t>quoác.</w:t>
      </w:r>
      <w:r>
        <w:rPr>
          <w:rFonts w:cs="Times New Roman" w:hAnsi="Times New Roman" w:eastAsia="Times New Roman" w:ascii="Times New Roman"/>
          <w:b/>
          <w:spacing w:val="-2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  <w:tab/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taâm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4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nhaïo.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" w:lineRule="exact" w:line="400"/>
        <w:ind w:left="100" w:right="1893"/>
      </w:pP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Naõi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thaäp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nieäm.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Nhöôïc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baát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giaû.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00"/>
      </w:pP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Baát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4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thuû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Chaùnh</w:t>
      </w:r>
      <w:r>
        <w:rPr>
          <w:rFonts w:cs="Times New Roman" w:hAnsi="Times New Roman" w:eastAsia="Times New Roman" w:ascii="Times New Roman"/>
          <w:b/>
          <w:spacing w:val="-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Giaùc.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3" w:lineRule="exact" w:line="400"/>
        <w:ind w:left="100" w:right="221"/>
      </w:pP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1"/>
          <w:sz w:val="36"/>
          <w:szCs w:val="36"/>
        </w:rPr>
        <w:t>thö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û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1"/>
          <w:sz w:val="36"/>
          <w:szCs w:val="36"/>
        </w:rPr>
        <w:t>nieä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6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1"/>
          <w:sz w:val="36"/>
          <w:szCs w:val="36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5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1"/>
          <w:sz w:val="36"/>
          <w:szCs w:val="36"/>
        </w:rPr>
        <w:t>nhaâ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7"/>
          <w:sz w:val="36"/>
          <w:szCs w:val="36"/>
        </w:rPr>
        <w:t>duyeân.</w:t>
      </w:r>
      <w:r>
        <w:rPr>
          <w:rFonts w:cs="Times New Roman" w:hAnsi="Times New Roman" w:eastAsia="Times New Roman" w:ascii="Times New Roman"/>
          <w:b/>
          <w:spacing w:val="-2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2"/>
          <w:sz w:val="36"/>
          <w:szCs w:val="36"/>
        </w:rPr>
        <w:t>Ñaé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82"/>
          <w:sz w:val="36"/>
          <w:szCs w:val="36"/>
        </w:rPr>
        <w:t>nhaä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5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1"/>
          <w:sz w:val="36"/>
          <w:szCs w:val="36"/>
        </w:rPr>
        <w:t>Lai.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left="100" w:right="143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Ñaïi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3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haûi</w:t>
      </w:r>
      <w:r>
        <w:rPr>
          <w:rFonts w:cs="Times New Roman" w:hAnsi="Times New Roman" w:eastAsia="Times New Roman" w:ascii="Times New Roman"/>
          <w:b/>
          <w:spacing w:val="0"/>
          <w:w w:val="76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4"/>
          <w:w w:val="7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trung.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Thöøa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8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töø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löïc.</w:t>
      </w:r>
      <w:r>
        <w:rPr>
          <w:rFonts w:cs="Times New Roman" w:hAnsi="Times New Roman" w:eastAsia="Times New Roman" w:ascii="Times New Roman"/>
          <w:b/>
          <w:spacing w:val="65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74"/>
          <w:sz w:val="36"/>
          <w:szCs w:val="36"/>
        </w:rPr>
        <w:t>toäi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tieâu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dieät,</w:t>
      </w:r>
      <w:r>
        <w:rPr>
          <w:rFonts w:cs="Times New Roman" w:hAnsi="Times New Roman" w:eastAsia="Times New Roman" w:ascii="Times New Roman"/>
          <w:b/>
          <w:spacing w:val="9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Thieän</w:t>
      </w:r>
      <w:r>
        <w:rPr>
          <w:rFonts w:cs="Times New Roman" w:hAnsi="Times New Roman" w:eastAsia="Times New Roman" w:ascii="Times New Roman"/>
          <w:b/>
          <w:spacing w:val="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caên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taêng</w:t>
      </w:r>
      <w:r>
        <w:rPr>
          <w:rFonts w:cs="Times New Roman" w:hAnsi="Times New Roman" w:eastAsia="Times New Roman" w:ascii="Times New Roman"/>
          <w:b/>
          <w:spacing w:val="5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tröôûng.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right="267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Thaân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2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7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0"/>
          <w:w w:val="7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bònh</w:t>
      </w:r>
      <w:r>
        <w:rPr>
          <w:rFonts w:cs="Times New Roman" w:hAnsi="Times New Roman" w:eastAsia="Times New Roman" w:ascii="Times New Roman"/>
          <w:b/>
          <w:spacing w:val="8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khoå,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Taâm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3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baát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luyeán.</w:t>
      </w:r>
      <w:r>
        <w:rPr>
          <w:rFonts w:cs="Times New Roman" w:hAnsi="Times New Roman" w:eastAsia="Times New Roman" w:ascii="Times New Roman"/>
          <w:b/>
          <w:spacing w:val="0"/>
          <w:w w:val="87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2"/>
          <w:sz w:val="36"/>
          <w:szCs w:val="36"/>
        </w:rPr>
        <w:t>YÙ</w:t>
      </w:r>
      <w:r>
        <w:rPr>
          <w:rFonts w:cs="Times New Roman" w:hAnsi="Times New Roman" w:eastAsia="Times New Roman" w:ascii="Times New Roman"/>
          <w:b/>
          <w:spacing w:val="0"/>
          <w:w w:val="5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0"/>
          <w:w w:val="5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baát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ñieân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ñaûo.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400"/>
        <w:ind w:right="2401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nhaäp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6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thieàn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ñònh.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9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caäp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Thaùnh</w:t>
      </w:r>
      <w:r>
        <w:rPr>
          <w:rFonts w:cs="Times New Roman" w:hAnsi="Times New Roman" w:eastAsia="Times New Roman" w:ascii="Times New Roman"/>
          <w:b/>
          <w:spacing w:val="-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chuùng.</w:t>
      </w:r>
      <w:r>
        <w:rPr>
          <w:rFonts w:cs="Times New Roman" w:hAnsi="Times New Roman" w:eastAsia="Times New Roman" w:ascii="Times New Roman"/>
          <w:b/>
          <w:spacing w:val="0"/>
          <w:w w:val="8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Thuû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chaáp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2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ñaøi.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0" w:lineRule="auto" w:line="226"/>
        <w:ind w:right="2463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tieáp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9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ngaõ.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nieäm</w:t>
      </w:r>
      <w:r>
        <w:rPr>
          <w:rFonts w:cs="Times New Roman" w:hAnsi="Times New Roman" w:eastAsia="Times New Roman" w:ascii="Times New Roman"/>
          <w:b/>
          <w:spacing w:val="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khoaûnh.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Cöïc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Laïc</w:t>
      </w:r>
      <w:r>
        <w:rPr>
          <w:rFonts w:cs="Times New Roman" w:hAnsi="Times New Roman" w:eastAsia="Times New Roman" w:ascii="Times New Roman"/>
          <w:b/>
          <w:spacing w:val="1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quoác.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kieán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Phaät.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Töùc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3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vaên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thöøa.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Ñoán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6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hueä.</w:t>
      </w:r>
      <w:r>
        <w:rPr>
          <w:rFonts w:cs="Times New Roman" w:hAnsi="Times New Roman" w:eastAsia="Times New Roman" w:ascii="Times New Roman"/>
          <w:b/>
          <w:spacing w:val="30"/>
          <w:w w:val="83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Quaûng</w:t>
      </w:r>
      <w:r>
        <w:rPr>
          <w:rFonts w:cs="Times New Roman" w:hAnsi="Times New Roman" w:eastAsia="Times New Roman" w:ascii="Times New Roman"/>
          <w:b/>
          <w:spacing w:val="8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ñoä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8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-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Maõn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1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59"/>
          <w:sz w:val="36"/>
          <w:szCs w:val="36"/>
        </w:rPr>
        <w:t>eà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nguyeän.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jc w:val="left"/>
        <w:spacing w:before="1"/>
        <w:ind w:left="2"/>
      </w:pP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Nieäm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72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laâm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kieán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baûo</w:t>
      </w:r>
      <w:r>
        <w:rPr>
          <w:rFonts w:cs="Times New Roman" w:hAnsi="Times New Roman" w:eastAsia="Times New Roman" w:ascii="Times New Roman"/>
          <w:b/>
          <w:spacing w:val="52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ñaøi.</w:t>
      </w:r>
      <w:r>
        <w:rPr>
          <w:rFonts w:cs="Times New Roman" w:hAnsi="Times New Roman" w:eastAsia="Times New Roman" w:ascii="Times New Roman"/>
          <w:b/>
          <w:spacing w:val="1"/>
          <w:w w:val="83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36"/>
          <w:szCs w:val="36"/>
        </w:rPr>
        <w:tabs>
          <w:tab w:pos="800" w:val="left"/>
        </w:tabs>
        <w:jc w:val="left"/>
        <w:spacing w:before="68" w:lineRule="auto" w:line="261"/>
        <w:ind w:left="2" w:right="150"/>
        <w:sectPr>
          <w:type w:val="continuous"/>
          <w:pgSz w:w="15840" w:h="12240" w:orient="landscape"/>
          <w:pgMar w:top="1020" w:bottom="280" w:left="560" w:right="580"/>
          <w:cols w:num="2" w:equalWidth="off">
            <w:col w:w="5810" w:space="2210"/>
            <w:col w:w="668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Baûo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traøng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baûo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caùi</w:t>
      </w:r>
      <w:r>
        <w:rPr>
          <w:rFonts w:cs="Times New Roman" w:hAnsi="Times New Roman" w:eastAsia="Times New Roman" w:ascii="Times New Roman"/>
          <w:b/>
          <w:spacing w:val="71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maõn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5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khoâng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7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36"/>
          <w:szCs w:val="36"/>
        </w:rPr>
        <w:t>baøi.</w:t>
      </w:r>
      <w:r>
        <w:rPr>
          <w:rFonts w:cs="Times New Roman" w:hAnsi="Times New Roman" w:eastAsia="Times New Roman" w:ascii="Times New Roman"/>
          <w:b/>
          <w:spacing w:val="-8"/>
          <w:w w:val="7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ab/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Ñaø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7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Theá</w:t>
      </w:r>
      <w:r>
        <w:rPr>
          <w:rFonts w:cs="Times New Roman" w:hAnsi="Times New Roman" w:eastAsia="Times New Roman" w:ascii="Times New Roman"/>
          <w:b/>
          <w:spacing w:val="43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Quaùn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AÂm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ñaúng.</w:t>
      </w:r>
      <w:r>
        <w:rPr>
          <w:rFonts w:cs="Times New Roman" w:hAnsi="Times New Roman" w:eastAsia="Times New Roman" w:ascii="Times New Roman"/>
          <w:b/>
          <w:spacing w:val="-1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Hieäp</w:t>
      </w:r>
      <w:r>
        <w:rPr>
          <w:rFonts w:cs="Times New Roman" w:hAnsi="Times New Roman" w:eastAsia="Times New Roman" w:ascii="Times New Roman"/>
          <w:b/>
          <w:spacing w:val="24"/>
          <w:w w:val="83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-2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chöôûng</w:t>
      </w:r>
      <w:r>
        <w:rPr>
          <w:rFonts w:cs="Times New Roman" w:hAnsi="Times New Roman" w:eastAsia="Times New Roman" w:ascii="Times New Roman"/>
          <w:b/>
          <w:spacing w:val="0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8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töông</w:t>
      </w:r>
      <w:r>
        <w:rPr>
          <w:rFonts w:cs="Times New Roman" w:hAnsi="Times New Roman" w:eastAsia="Times New Roman" w:ascii="Times New Roman"/>
          <w:b/>
          <w:spacing w:val="4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tuøy</w:t>
      </w:r>
      <w:r>
        <w:rPr>
          <w:rFonts w:cs="Times New Roman" w:hAnsi="Times New Roman" w:eastAsia="Times New Roman" w:ascii="Times New Roman"/>
          <w:b/>
          <w:spacing w:val="-17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1"/>
          <w:w w:val="81"/>
          <w:sz w:val="36"/>
          <w:szCs w:val="36"/>
        </w:rPr>
        <w:t>y</w:t>
      </w:r>
      <w:r>
        <w:rPr>
          <w:rFonts w:cs="Lucida Sans Unicode" w:hAnsi="Lucida Sans Unicode" w:eastAsia="Lucida Sans Unicode" w:ascii="Lucida Sans Unicode"/>
          <w:spacing w:val="0"/>
          <w:w w:val="81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1"/>
          <w:sz w:val="36"/>
          <w:szCs w:val="36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khöù</w:t>
      </w:r>
      <w:r>
        <w:rPr>
          <w:rFonts w:cs="Times New Roman" w:hAnsi="Times New Roman" w:eastAsia="Times New Roman" w:ascii="Times New Roman"/>
          <w:b/>
          <w:spacing w:val="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-1"/>
          <w:w w:val="101"/>
          <w:sz w:val="36"/>
          <w:szCs w:val="36"/>
        </w:rPr>
        <w:t>.</w:t>
      </w:r>
      <w:r>
        <w:rPr>
          <w:rFonts w:cs="Lucida Sans Unicode" w:hAnsi="Lucida Sans Unicode" w:eastAsia="Lucida Sans Unicode" w:ascii="Lucida Sans Unicode"/>
          <w:spacing w:val="0"/>
          <w:w w:val="83"/>
          <w:sz w:val="36"/>
          <w:szCs w:val="36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Mar w:footer="714" w:header="751" w:top="1020" w:bottom="280" w:left="580" w:right="580"/>
          <w:footerReference w:type="default" r:id="rId59"/>
          <w:pgSz w:w="15840" w:h="12240" w:orient="landscape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/>
        <w:ind w:left="1677" w:right="-82"/>
      </w:pP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99"/>
          <w:position w:val="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6"/>
          <w:position w:val="2"/>
          <w:sz w:val="40"/>
          <w:szCs w:val="40"/>
        </w:rPr>
        <w:t>Ê</w:t>
      </w:r>
      <w:r>
        <w:rPr>
          <w:rFonts w:cs="Times New Roman" w:hAnsi="Times New Roman" w:eastAsia="Times New Roman" w:ascii="Times New Roman"/>
          <w:b/>
          <w:spacing w:val="-281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6"/>
          <w:position w:val="0"/>
          <w:sz w:val="40"/>
          <w:szCs w:val="40"/>
        </w:rPr>
        <w:t>Ê</w:t>
      </w:r>
      <w:r>
        <w:rPr>
          <w:rFonts w:cs="Times New Roman" w:hAnsi="Times New Roman" w:eastAsia="Times New Roman" w:ascii="Times New Roman"/>
          <w:b/>
          <w:color w:val="C0C0BF"/>
          <w:spacing w:val="-22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22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2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color w:val="000000"/>
          <w:spacing w:val="-23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23"/>
          <w:w w:val="104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-7"/>
          <w:w w:val="104"/>
          <w:position w:val="2"/>
          <w:sz w:val="40"/>
          <w:szCs w:val="40"/>
          <w:shadow/>
        </w:rPr>
        <w:t>B</w:t>
      </w:r>
      <w:r>
        <w:rPr>
          <w:rFonts w:cs="Times New Roman" w:hAnsi="Times New Roman" w:eastAsia="Times New Roman" w:ascii="Times New Roman"/>
          <w:b/>
          <w:color w:val="000000"/>
          <w:spacing w:val="-7"/>
          <w:w w:val="104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-6"/>
          <w:w w:val="5"/>
          <w:position w:val="2"/>
          <w:sz w:val="40"/>
          <w:szCs w:val="40"/>
        </w:rPr>
        <w:t>Û</w:t>
      </w:r>
      <w:r>
        <w:rPr>
          <w:rFonts w:cs="Times New Roman" w:hAnsi="Times New Roman" w:eastAsia="Times New Roman" w:ascii="Times New Roman"/>
          <w:b/>
          <w:color w:val="000000"/>
          <w:spacing w:val="-281"/>
          <w:w w:val="92"/>
          <w:position w:val="2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0"/>
          <w:sz w:val="40"/>
          <w:szCs w:val="40"/>
        </w:rPr>
        <w:t>Û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2"/>
          <w:position w:val="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7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99"/>
          <w:position w:val="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99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1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3" w:lineRule="exact" w:line="420"/>
        <w:sectPr>
          <w:type w:val="continuous"/>
          <w:pgSz w:w="15840" w:h="12240" w:orient="landscape"/>
          <w:pgMar w:top="1020" w:bottom="280" w:left="580" w:right="580"/>
          <w:cols w:num="3" w:equalWidth="off">
            <w:col w:w="3984" w:space="259"/>
            <w:col w:w="862" w:space="4971"/>
            <w:col w:w="46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w w:val="103"/>
          <w:position w:val="-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position w:val="-2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20"/>
          <w:w w:val="100"/>
          <w:position w:val="-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(14)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nghì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21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8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Phù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bôi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quá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34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36"/>
                <w:szCs w:val="3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9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sát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36"/>
                <w:szCs w:val="3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213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8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93" w:righ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  <w:tr>
        <w:trPr>
          <w:trHeight w:val="191" w:hRule="exact"/>
        </w:trPr>
        <w:tc>
          <w:tcPr>
            <w:tcW w:w="5881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04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Phó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60" w:right="-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2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5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qu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ầ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lineRule="exact" w:line="400"/>
              <w:ind w:left="1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11" w:hRule="exact"/>
        </w:trPr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96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  <w:tc>
          <w:tcPr>
            <w:tcW w:w="1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75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∆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85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7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 w:right="-5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||</w:t>
      </w:r>
      <w:r>
        <w:rPr>
          <w:rFonts w:cs="Tahoma" w:hAnsi="Tahoma" w:eastAsia="Tahoma" w:ascii="Tahoma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ا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diêu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00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b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7" w:hRule="exact"/>
        </w:trPr>
        <w:tc>
          <w:tcPr>
            <w:tcW w:w="2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Ngã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kim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ủ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nguy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 w:lineRule="exact" w:line="400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diêu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36"/>
                <w:szCs w:val="36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36"/>
                <w:szCs w:val="36"/>
              </w:rPr>
            </w:r>
          </w:p>
        </w:tc>
      </w:tr>
      <w:tr>
        <w:trPr>
          <w:trHeight w:val="312" w:hRule="exact"/>
        </w:trPr>
        <w:tc>
          <w:tcPr>
            <w:tcW w:w="2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ahoma" w:hAnsi="Tahoma" w:eastAsia="Tahoma" w:ascii="Tahoma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ahoma" w:hAnsi="Tahoma" w:eastAsia="Tahoma" w:ascii="Tahoma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ahoma" w:hAnsi="Tahoma" w:eastAsia="Tahoma" w:ascii="Tahoma"/>
                <w:spacing w:val="5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5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ahoma" w:hAnsi="Tahoma" w:eastAsia="Tahoma" w:ascii="Tahoma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|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0"/>
        <w:ind w:left="14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</w:t>
      </w:r>
      <w:r>
        <w:rPr>
          <w:rFonts w:cs="Lucida Sans Unicode" w:hAnsi="Lucida Sans Unicode" w:eastAsia="Lucida Sans Unicode" w:ascii="Lucida Sans Unicode"/>
          <w:spacing w:val="13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5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16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54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24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………………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right="77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12" w:space="1448"/>
            <w:col w:w="66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ký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sát-na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giáo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úc,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hoàng,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mê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vân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lãng,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thông.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không.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nghênh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phong,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phù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tình,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hàm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yên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t,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kim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viên.</w:t>
      </w:r>
      <w:r>
        <w:rPr>
          <w:rFonts w:cs="Times New Roman" w:hAnsi="Times New Roman" w:eastAsia="Times New Roman" w:ascii="Times New Roman"/>
          <w:b/>
          <w:spacing w:val="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Kinh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14" w:header="751" w:top="1020" w:bottom="280" w:left="580" w:right="580"/>
          <w:footerReference w:type="default" r:id="rId6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 w:right="-74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ỳ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hý,</w:t>
      </w:r>
      <w:r>
        <w:rPr>
          <w:rFonts w:cs="Times New Roman" w:hAnsi="Times New Roman" w:eastAsia="Times New Roman" w:ascii="Times New Roman"/>
          <w:b/>
          <w:spacing w:val="5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tiêu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3" w:lineRule="exact" w:line="440"/>
        <w:ind w:right="-82"/>
      </w:pPr>
      <w:r>
        <w:br w:type="column"/>
      </w:r>
      <w:r>
        <w:rPr>
          <w:rFonts w:cs="Times New Roman" w:hAnsi="Times New Roman" w:eastAsia="Times New Roman" w:ascii="Times New Roman"/>
          <w:b/>
          <w:w w:val="98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98"/>
          <w:position w:val="-1"/>
          <w:sz w:val="40"/>
          <w:szCs w:val="40"/>
          <w:shadow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98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101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-1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369"/>
          <w:w w:val="99"/>
          <w:position w:val="-1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-3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99"/>
          <w:position w:val="-3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83" w:lineRule="exact" w:line="440"/>
        <w:sectPr>
          <w:type w:val="continuous"/>
          <w:pgSz w:w="15840" w:h="12240" w:orient="landscape"/>
          <w:pgMar w:top="1020" w:bottom="280" w:left="580" w:right="580"/>
          <w:cols w:num="3" w:equalWidth="off">
            <w:col w:w="6621" w:space="3723"/>
            <w:col w:w="904" w:space="260"/>
            <w:col w:w="317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position w:val="-1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-6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-6"/>
          <w:w w:val="92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6"/>
          <w:w w:val="5"/>
          <w:position w:val="-1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spacing w:val="-149"/>
          <w:w w:val="100"/>
          <w:position w:val="-1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-6"/>
          <w:w w:val="5"/>
          <w:position w:val="-3"/>
          <w:sz w:val="40"/>
          <w:szCs w:val="40"/>
        </w:rPr>
        <w:t>Á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-3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92" w:lineRule="auto" w:line="360"/>
        <w:ind w:left="140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Đắ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ề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.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7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Vaõng</w:t>
      </w:r>
      <w:r>
        <w:rPr>
          <w:rFonts w:cs="Times New Roman" w:hAnsi="Times New Roman" w:eastAsia="Times New Roman" w:ascii="Times New Roman"/>
          <w:b/>
          <w:spacing w:val="14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sôû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taïo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chö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aùc</w:t>
      </w:r>
      <w:r>
        <w:rPr>
          <w:rFonts w:cs="Times New Roman" w:hAnsi="Times New Roman" w:eastAsia="Times New Roman" w:ascii="Times New Roman"/>
          <w:b/>
          <w:spacing w:val="0"/>
          <w:w w:val="68"/>
          <w:sz w:val="36"/>
          <w:szCs w:val="36"/>
        </w:rPr>
        <w:t>      </w:t>
      </w:r>
      <w:r>
        <w:rPr>
          <w:rFonts w:cs="Times New Roman" w:hAnsi="Times New Roman" w:eastAsia="Times New Roman" w:ascii="Times New Roman"/>
          <w:b/>
          <w:spacing w:val="22"/>
          <w:w w:val="6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nghieäp.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908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pict>
          <v:shape type="#_x0000_t202" style="position:absolute;margin-left:430pt;margin-top:-43.3982pt;width:320.183pt;height:44.7735pt;mso-position-horizontal-relative:page;mso-position-vertical-relative:paragraph;z-index:-49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8" w:hRule="exact"/>
                    </w:trPr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Giai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7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3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1"/>
                            <w:sz w:val="36"/>
                            <w:szCs w:val="36"/>
                          </w:rPr>
                          <w:t>voâ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3"/>
                            <w:sz w:val="36"/>
                            <w:szCs w:val="36"/>
                          </w:rPr>
                          <w:t>thæ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1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1"/>
                            <w:sz w:val="36"/>
                            <w:szCs w:val="36"/>
                          </w:rPr>
                          <w:t>tham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77"/>
                            <w:sz w:val="36"/>
                            <w:szCs w:val="36"/>
                          </w:rPr>
                          <w:t>saân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65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si.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1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4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4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8"/>
                            <w:szCs w:val="28"/>
                          </w:rPr>
                          <w:t>|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21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9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23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140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●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Tuøng</w:t>
      </w:r>
      <w:r>
        <w:rPr>
          <w:rFonts w:cs="Times New Roman" w:hAnsi="Times New Roman" w:eastAsia="Times New Roman" w:ascii="Times New Roman"/>
          <w:b/>
          <w:spacing w:val="26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thaân</w:t>
      </w:r>
      <w:r>
        <w:rPr>
          <w:rFonts w:cs="Times New Roman" w:hAnsi="Times New Roman" w:eastAsia="Times New Roman" w:ascii="Times New Roman"/>
          <w:b/>
          <w:spacing w:val="16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ngöõ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5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yù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              </w:t>
      </w:r>
      <w:r>
        <w:rPr>
          <w:rFonts w:cs="Times New Roman" w:hAnsi="Times New Roman" w:eastAsia="Times New Roman" w:ascii="Times New Roman"/>
          <w:b/>
          <w:spacing w:val="0"/>
          <w:w w:val="5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sôû</w:t>
      </w:r>
      <w:r>
        <w:rPr>
          <w:rFonts w:cs="Times New Roman" w:hAnsi="Times New Roman" w:eastAsia="Times New Roman" w:ascii="Times New Roman"/>
          <w:b/>
          <w:spacing w:val="0"/>
          <w:w w:val="65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36"/>
          <w:w w:val="6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36"/>
          <w:szCs w:val="36"/>
        </w:rPr>
        <w:t>sanh.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36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thieát</w:t>
      </w:r>
      <w:r>
        <w:rPr>
          <w:rFonts w:cs="Times New Roman" w:hAnsi="Times New Roman" w:eastAsia="Times New Roman" w:ascii="Times New Roman"/>
          <w:b/>
          <w:spacing w:val="61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toäi</w:t>
      </w:r>
      <w:r>
        <w:rPr>
          <w:rFonts w:cs="Times New Roman" w:hAnsi="Times New Roman" w:eastAsia="Times New Roman" w:ascii="Times New Roman"/>
          <w:b/>
          <w:spacing w:val="67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caên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      </w:t>
      </w:r>
      <w:r>
        <w:rPr>
          <w:rFonts w:cs="Times New Roman" w:hAnsi="Times New Roman" w:eastAsia="Times New Roman" w:ascii="Times New Roman"/>
          <w:b/>
          <w:spacing w:val="47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saùm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36"/>
          <w:szCs w:val="36"/>
        </w:rPr>
        <w:t>hoá</w:t>
      </w:r>
      <w:r>
        <w:rPr>
          <w:rFonts w:cs="Times New Roman" w:hAnsi="Times New Roman" w:eastAsia="Times New Roman" w:ascii="Times New Roman"/>
          <w:b/>
          <w:spacing w:val="-1"/>
          <w:w w:val="75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Töï</w:t>
      </w:r>
      <w:r>
        <w:rPr>
          <w:rFonts w:cs="Times New Roman" w:hAnsi="Times New Roman" w:eastAsia="Times New Roman" w:ascii="Times New Roman"/>
          <w:b/>
          <w:spacing w:val="35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taùnh</w:t>
      </w:r>
      <w:r>
        <w:rPr>
          <w:rFonts w:cs="Times New Roman" w:hAnsi="Times New Roman" w:eastAsia="Times New Roman" w:ascii="Times New Roman"/>
          <w:b/>
          <w:spacing w:val="-13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Chuùng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1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8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ñoä.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7"/>
      </w:pP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Töï</w:t>
      </w:r>
      <w:r>
        <w:rPr>
          <w:rFonts w:cs="Times New Roman" w:hAnsi="Times New Roman" w:eastAsia="Times New Roman" w:ascii="Times New Roman"/>
          <w:b/>
          <w:spacing w:val="41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taùnh</w:t>
      </w:r>
      <w:r>
        <w:rPr>
          <w:rFonts w:cs="Times New Roman" w:hAnsi="Times New Roman" w:eastAsia="Times New Roman" w:ascii="Times New Roman"/>
          <w:b/>
          <w:spacing w:val="-3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phieàn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62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naõo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32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-4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8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ñoaïn.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6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Töï</w:t>
      </w:r>
      <w:r>
        <w:rPr>
          <w:rFonts w:cs="Times New Roman" w:hAnsi="Times New Roman" w:eastAsia="Times New Roman" w:ascii="Times New Roman"/>
          <w:b/>
          <w:spacing w:val="2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taùnh</w:t>
      </w:r>
      <w:r>
        <w:rPr>
          <w:rFonts w:cs="Times New Roman" w:hAnsi="Times New Roman" w:eastAsia="Times New Roman" w:ascii="Times New Roman"/>
          <w:b/>
          <w:spacing w:val="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Phaùp</w:t>
      </w:r>
      <w:r>
        <w:rPr>
          <w:rFonts w:cs="Times New Roman" w:hAnsi="Times New Roman" w:eastAsia="Times New Roman" w:ascii="Times New Roman"/>
          <w:b/>
          <w:spacing w:val="16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moân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4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5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hoïc.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7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Töï</w:t>
      </w:r>
      <w:r>
        <w:rPr>
          <w:rFonts w:cs="Times New Roman" w:hAnsi="Times New Roman" w:eastAsia="Times New Roman" w:ascii="Times New Roman"/>
          <w:b/>
          <w:spacing w:val="2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taùnh</w:t>
      </w:r>
      <w:r>
        <w:rPr>
          <w:rFonts w:cs="Times New Roman" w:hAnsi="Times New Roman" w:eastAsia="Times New Roman" w:ascii="Times New Roman"/>
          <w:b/>
          <w:spacing w:val="7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25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ñaïo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</w:t>
      </w:r>
      <w:r>
        <w:rPr>
          <w:rFonts w:cs="Times New Roman" w:hAnsi="Times New Roman" w:eastAsia="Times New Roman" w:ascii="Times New Roman"/>
          <w:b/>
          <w:spacing w:val="1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theä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18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thaønh.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Lucida Sans Unicode" w:hAnsi="Lucida Sans Unicode" w:eastAsia="Lucida Sans Unicode" w:ascii="Lucida Sans Unicode"/>
          <w:sz w:val="28"/>
          <w:szCs w:val="28"/>
        </w:rPr>
        <w:jc w:val="left"/>
        <w:spacing w:before="59"/>
        <w:ind w:left="7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-4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o</w:t>
      </w:r>
      <w:r>
        <w:rPr>
          <w:rFonts w:cs="Tahoma" w:hAnsi="Tahoma" w:eastAsia="Tahoma" w:ascii="Tahom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|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</w:t>
      </w:r>
      <w:r>
        <w:rPr>
          <w:rFonts w:cs="Times New Roman" w:hAnsi="Times New Roman" w:eastAsia="Times New Roman" w:ascii="Times New Roman"/>
          <w:spacing w:val="68"/>
          <w:w w:val="100"/>
          <w:sz w:val="28"/>
          <w:szCs w:val="28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5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spacing w:before="42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spacing w:before="42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3"/>
          <w:sz w:val="33"/>
          <w:szCs w:val="33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33"/>
          <w:szCs w:val="33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ồ</w:t>
      </w:r>
      <w:r>
        <w:rPr>
          <w:rFonts w:cs="Times New Roman" w:hAnsi="Times New Roman" w:eastAsia="Times New Roman" w:ascii="Times New Roman"/>
          <w:b/>
          <w:spacing w:val="1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Ma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Tát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lineRule="exact" w:line="260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6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Tahoma" w:hAnsi="Tahoma" w:eastAsia="Tahoma" w:ascii="Tahoma"/>
          <w:b/>
          <w:spacing w:val="5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-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67" w:header="751" w:top="1020" w:bottom="280" w:left="580" w:right="580"/>
          <w:footerReference w:type="default" r:id="rId6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8"/>
        <w:ind w:left="2304"/>
      </w:pPr>
      <w:r>
        <w:rPr>
          <w:rFonts w:cs="Times New Roman" w:hAnsi="Times New Roman" w:eastAsia="Times New Roman" w:ascii="Times New Roman"/>
          <w:b/>
          <w:w w:val="103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  <w:t>Ò</w:t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50"/>
          <w:sz w:val="40"/>
          <w:szCs w:val="40"/>
        </w:rPr>
      </w:r>
      <w:r>
        <w:rPr>
          <w:rFonts w:cs="Times New Roman" w:hAnsi="Times New Roman" w:eastAsia="Times New Roman" w:ascii="Times New Roman"/>
          <w:b/>
          <w:spacing w:val="-4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-40"/>
          <w:w w:val="105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shadow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auto" w:line="360"/>
        <w:ind w:left="140" w:right="-62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ni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linh…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p,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ký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công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khí.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Duy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88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8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thai,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Trí,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mãn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38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</w:t>
      </w:r>
      <w:r>
        <w:rPr>
          <w:rFonts w:cs="Tahoma" w:hAnsi="Tahoma" w:eastAsia="Tahoma" w:ascii="Tahoma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2542" w:right="2371"/>
      </w:pPr>
      <w:r>
        <w:rPr>
          <w:rFonts w:cs="Times New Roman" w:hAnsi="Times New Roman" w:eastAsia="Times New Roman" w:ascii="Times New Roman"/>
          <w:b/>
          <w:spacing w:val="0"/>
          <w:w w:val="63"/>
          <w:sz w:val="40"/>
          <w:szCs w:val="40"/>
        </w:rPr>
        <w:t>SÔÙ</w:t>
      </w:r>
      <w:r>
        <w:rPr>
          <w:rFonts w:cs="Times New Roman" w:hAnsi="Times New Roman" w:eastAsia="Times New Roman" w:ascii="Times New Roman"/>
          <w:b/>
          <w:spacing w:val="0"/>
          <w:w w:val="63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11"/>
          <w:w w:val="6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VAÊN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5"/>
        <w:ind w:left="185" w:right="327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àn</w:t>
      </w:r>
      <w:r>
        <w:rPr>
          <w:rFonts w:cs="Times New Roman" w:hAnsi="Times New Roman" w:eastAsia="Times New Roman" w:ascii="Times New Roman"/>
          <w:i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yên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xin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tham</w:t>
      </w:r>
      <w:r>
        <w:rPr>
          <w:rFonts w:cs="Times New Roman" w:hAnsi="Times New Roman" w:eastAsia="Times New Roman" w:ascii="Times New Roman"/>
          <w:i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i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1"/>
          <w:w w:val="99"/>
          <w:sz w:val="28"/>
          <w:szCs w:val="28"/>
        </w:rPr>
        <w:t>ính)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Nam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mô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Trang</w:t>
      </w:r>
      <w:r>
        <w:rPr>
          <w:rFonts w:cs="Times New Roman" w:hAnsi="Times New Roman" w:eastAsia="Times New Roman" w:ascii="Times New Roman"/>
          <w:b/>
          <w:spacing w:val="-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Nghiêm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Vô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Đề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260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5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Nam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mô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Trang</w:t>
      </w:r>
      <w:r>
        <w:rPr>
          <w:rFonts w:cs="Times New Roman" w:hAnsi="Times New Roman" w:eastAsia="Times New Roman" w:ascii="Times New Roman"/>
          <w:b/>
          <w:spacing w:val="-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Nghiêm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Vô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Đề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Nam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mô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Trang</w:t>
      </w:r>
      <w:r>
        <w:rPr>
          <w:rFonts w:cs="Times New Roman" w:hAnsi="Times New Roman" w:eastAsia="Times New Roman" w:ascii="Times New Roman"/>
          <w:b/>
          <w:spacing w:val="-8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Nghiêm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Vô</w:t>
      </w:r>
      <w:r>
        <w:rPr>
          <w:rFonts w:cs="Times New Roman" w:hAnsi="Times New Roman" w:eastAsia="Times New Roman" w:ascii="Times New Roman"/>
          <w:b/>
          <w:spacing w:val="-4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1"/>
          <w:szCs w:val="3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ồ</w:t>
      </w:r>
      <w:r>
        <w:rPr>
          <w:rFonts w:cs="Times New Roman" w:hAnsi="Times New Roman" w:eastAsia="Times New Roman" w:ascii="Times New Roman"/>
          <w:b/>
          <w:spacing w:val="-2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1"/>
          <w:szCs w:val="31"/>
        </w:rPr>
        <w:t>Đề</w:t>
      </w:r>
      <w:r>
        <w:rPr>
          <w:rFonts w:cs="Times New Roman" w:hAnsi="Times New Roman" w:eastAsia="Times New Roman" w:ascii="Times New Roman"/>
          <w:spacing w:val="0"/>
          <w:w w:val="100"/>
          <w:sz w:val="31"/>
          <w:szCs w:val="31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sectPr>
          <w:type w:val="continuous"/>
          <w:pgSz w:w="15840" w:h="12240" w:orient="landscape"/>
          <w:pgMar w:top="1020" w:bottom="280" w:left="580" w:right="580"/>
          <w:cols w:num="2" w:equalWidth="off">
            <w:col w:w="6620" w:space="1440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spacing w:val="6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67" w:header="751" w:top="1020" w:bottom="280" w:left="580" w:right="580"/>
          <w:footerReference w:type="default" r:id="rId6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"/>
        <w:ind w:left="1536" w:right="1304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94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40"/>
          <w:szCs w:val="40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92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40"/>
          <w:szCs w:val="40"/>
        </w:rPr>
        <w:t>TÁN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20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211" w:right="-51"/>
      </w:pP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                            </w:t>
      </w:r>
      <w:r>
        <w:rPr>
          <w:rFonts w:cs="Tahoma" w:hAnsi="Tahoma" w:eastAsia="Tahoma" w:ascii="Tahoma"/>
          <w:spacing w:val="4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 </w:t>
      </w:r>
      <w:r>
        <w:rPr>
          <w:rFonts w:cs="Tahoma" w:hAnsi="Tahoma" w:eastAsia="Tahoma" w:ascii="Tahoma"/>
          <w:spacing w:val="2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    </w:t>
      </w:r>
      <w:r>
        <w:rPr>
          <w:rFonts w:cs="Tahoma" w:hAnsi="Tahoma" w:eastAsia="Tahoma" w:ascii="Tahoma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-4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right="-82"/>
      </w:pPr>
      <w:r>
        <w:rPr>
          <w:rFonts w:cs="Times New Roman" w:hAnsi="Times New Roman" w:eastAsia="Times New Roman" w:ascii="Times New Roman"/>
          <w:b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O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spacing w:val="-155"/>
          <w:w w:val="100"/>
          <w:position w:val="2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À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100"/>
          <w:position w:val="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ectPr>
          <w:type w:val="continuous"/>
          <w:pgSz w:w="15840" w:h="12240" w:orient="landscape"/>
          <w:pgMar w:top="1020" w:bottom="280" w:left="580" w:right="580"/>
          <w:cols w:num="3" w:equalWidth="off">
            <w:col w:w="6527" w:space="3474"/>
            <w:col w:w="790" w:space="285"/>
            <w:col w:w="3604"/>
          </w:cols>
        </w:sectPr>
      </w:pPr>
      <w:r>
        <w:pict>
          <v:shape type="#_x0000_t202" style="position:absolute;margin-left:430pt;margin-top:37.3213pt;width:305.379pt;height:40.5213pt;mso-position-horizontal-relative:page;mso-position-vertical-relative:paragraph;z-index:-49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4" w:hRule="exact"/>
                    </w:trPr>
                    <w:tc>
                      <w:tcPr>
                        <w:tcW w:w="2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1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36"/>
                            <w:szCs w:val="36"/>
                          </w:rPr>
                          <w:t>ệ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công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16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đứ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16"/>
                          <w:ind w:lef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thù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16"/>
                          <w:ind w:lef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ắ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16"/>
                          <w:ind w:left="180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2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142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23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"/>
                          <w:ind w:left="25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6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4"/>
                            <w:szCs w:val="24"/>
                          </w:rPr>
                          <w:t>๏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  <w:t>H</w:t>
      </w:r>
      <w:r>
        <w:rPr>
          <w:rFonts w:cs="Times New Roman" w:hAnsi="Times New Roman" w:eastAsia="Times New Roman" w:ascii="Times New Roman"/>
          <w:b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  <w:t>Ö</w:t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0"/>
          <w:szCs w:val="40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2"/>
          <w:szCs w:val="42"/>
          <w:shadow/>
        </w:rPr>
        <w:t>Ô</w:t>
      </w:r>
      <w:r>
        <w:rPr>
          <w:rFonts w:cs="Times New Roman" w:hAnsi="Times New Roman" w:eastAsia="Times New Roman" w:ascii="Times New Roman"/>
          <w:b/>
          <w:w w:val="92"/>
          <w:position w:val="2"/>
          <w:sz w:val="42"/>
          <w:szCs w:val="42"/>
          <w:shadow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2"/>
          <w:szCs w:val="42"/>
        </w:rPr>
      </w:r>
      <w:r>
        <w:rPr>
          <w:rFonts w:cs="Times New Roman" w:hAnsi="Times New Roman" w:eastAsia="Times New Roman" w:ascii="Times New Roman"/>
          <w:b/>
          <w:w w:val="92"/>
          <w:position w:val="2"/>
          <w:sz w:val="42"/>
          <w:szCs w:val="42"/>
        </w:rPr>
      </w:r>
      <w:r>
        <w:rPr>
          <w:rFonts w:cs="Times New Roman" w:hAnsi="Times New Roman" w:eastAsia="Times New Roman" w:ascii="Times New Roman"/>
          <w:b/>
          <w:w w:val="5"/>
          <w:position w:val="2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spacing w:val="-287"/>
          <w:w w:val="99"/>
          <w:position w:val="2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C0C0BF"/>
          <w:spacing w:val="0"/>
          <w:w w:val="5"/>
          <w:position w:val="0"/>
          <w:sz w:val="40"/>
          <w:szCs w:val="40"/>
        </w:rPr>
        <w:t>Ù</w:t>
      </w:r>
      <w:r>
        <w:rPr>
          <w:rFonts w:cs="Times New Roman" w:hAnsi="Times New Roman" w:eastAsia="Times New Roman" w:ascii="Times New Roman"/>
          <w:b/>
          <w:color w:val="C0C0BF"/>
          <w:spacing w:val="-15"/>
          <w:w w:val="99"/>
          <w:position w:val="0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15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  <w:shadow/>
        </w:rPr>
        <w:t>G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2"/>
          <w:position w:val="2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8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8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   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ỷ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8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8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18"/>
              <w:ind w:left="1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ườ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215" w:hRule="exact"/>
        </w:trPr>
        <w:tc>
          <w:tcPr>
            <w:tcW w:w="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3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94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12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00"/>
              <w:ind w:left="21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6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20"/>
                <w:szCs w:val="20"/>
              </w:rPr>
              <w:t>|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7" w:lineRule="exact" w:line="24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gian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phóng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 w:right="-43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</w:t>
      </w:r>
      <w:r>
        <w:rPr>
          <w:rFonts w:cs="Tahoma" w:hAnsi="Tahoma" w:eastAsia="Tahoma" w:ascii="Tahoma"/>
          <w:spacing w:val="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bang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4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3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trì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trung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 w:right="-5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-2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∆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๏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hàng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1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Lai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</w:t>
      </w:r>
      <w:r>
        <w:rPr>
          <w:rFonts w:cs="Tahoma" w:hAnsi="Tahoma" w:eastAsia="Tahoma" w:ascii="Tahoma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pict>
          <v:shape type="#_x0000_t202" style="position:absolute;margin-left:430pt;margin-top:-93.6994pt;width:307.661pt;height:40.2413pt;mso-position-horizontal-relative:page;mso-position-vertical-relative:paragraph;z-index:-49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2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Vô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biên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th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ắ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ướ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giai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ồ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/>
                          <w:ind w:left="90" w:right="-3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ướ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2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5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7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9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Quang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sát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      </w:t>
      </w:r>
      <w:r>
        <w:rPr>
          <w:rFonts w:cs="Tahoma" w:hAnsi="Tahoma" w:eastAsia="Tahoma" w:ascii="Tahoma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◦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-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36"/>
                <w:szCs w:val="3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ồ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6"/>
                <w:szCs w:val="36"/>
              </w:rPr>
              <w:jc w:val="left"/>
              <w:spacing w:before="53"/>
              <w:ind w:lef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Ha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6"/>
                <w:szCs w:val="36"/>
              </w:rPr>
              <w:t>Tát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325" w:hRule="exact"/>
        </w:trPr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2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54"/>
            </w:pP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◦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ahoma" w:hAnsi="Tahoma" w:eastAsia="Tahoma" w:ascii="Tahoma"/>
                <w:spacing w:val="6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</w:tr>
    </w:tbl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lineRule="exact" w:line="400"/>
        <w:ind w:right="1812"/>
        <w:sectPr>
          <w:type w:val="continuous"/>
          <w:pgSz w:w="15840" w:h="12240" w:orient="landscape"/>
          <w:pgMar w:top="1020" w:bottom="280" w:left="580" w:right="580"/>
          <w:cols w:num="2" w:equalWidth="off">
            <w:col w:w="6563" w:space="1497"/>
            <w:col w:w="6620"/>
          </w:cols>
        </w:sectPr>
      </w:pPr>
      <w:r>
        <w:pict>
          <v:shape type="#_x0000_t202" style="position:absolute;margin-left:34pt;margin-top:1.58056pt;width:636.075pt;height:39.5813pt;mso-position-horizontal-relative:page;mso-position-vertical-relative:paragraph;z-index:-49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18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Ti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ế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ẫ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66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vãng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Tây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before="53" w:lineRule="exact" w:line="400"/>
                          <w:ind w:left="104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Ph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ươ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position w:val="-1"/>
                            <w:sz w:val="36"/>
                            <w:szCs w:val="36"/>
                          </w:rPr>
                          <w:t>ng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7542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36"/>
                            <w:szCs w:val="36"/>
                          </w:rPr>
                          <w:jc w:val="left"/>
                          <w:spacing w:lineRule="exact" w:line="380"/>
                          <w:ind w:left="278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Ma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Ha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Bát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Nhã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Ba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-1"/>
                            <w:w w:val="100"/>
                            <w:sz w:val="36"/>
                            <w:szCs w:val="3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0"/>
                            <w:w w:val="100"/>
                            <w:sz w:val="36"/>
                            <w:szCs w:val="36"/>
                          </w:rPr>
                          <w:t>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18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       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21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5"/>
                        </w:pP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∆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๏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|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885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๏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cs="Tahoma" w:hAnsi="Tahoma" w:eastAsia="Tahoma" w:ascii="Tahoma"/>
                            <w:spacing w:val="5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9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8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◦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6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9" w:right="-2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ا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6"/>
          <w:szCs w:val="3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13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40"/>
      </w:pP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</w:t>
      </w:r>
      <w:r>
        <w:rPr>
          <w:rFonts w:cs="Tahoma" w:hAnsi="Tahoma" w:eastAsia="Tahoma" w:ascii="Tahoma"/>
          <w:spacing w:val="2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   </w:t>
      </w:r>
      <w:r>
        <w:rPr>
          <w:rFonts w:cs="Tahoma" w:hAnsi="Tahoma" w:eastAsia="Tahoma" w:ascii="Tahoma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62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Đồ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vãng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42"/>
        <w:ind w:left="14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     </w:t>
      </w:r>
      <w:r>
        <w:rPr>
          <w:rFonts w:cs="Lucida Sans Unicode" w:hAnsi="Lucida Sans Unicode" w:eastAsia="Lucida Sans Unicode" w:ascii="Lucida Sans Unicode"/>
          <w:spacing w:val="5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61"/>
          <w:w w:val="100"/>
          <w:sz w:val="20"/>
          <w:szCs w:val="20"/>
        </w:rPr>
        <w:t> 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</w:t>
      </w:r>
      <w:r>
        <w:rPr>
          <w:rFonts w:cs="Lucida Sans Unicode" w:hAnsi="Lucida Sans Unicode" w:eastAsia="Lucida Sans Unicode" w:ascii="Lucida Sans Unicode"/>
          <w:spacing w:val="30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  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|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  </w:t>
      </w:r>
      <w:r>
        <w:rPr>
          <w:rFonts w:cs="Tahoma" w:hAnsi="Tahoma" w:eastAsia="Tahoma" w:ascii="Tahoma"/>
          <w:spacing w:val="13"/>
          <w:w w:val="100"/>
          <w:sz w:val="20"/>
          <w:szCs w:val="20"/>
        </w:rPr>
        <w:t> 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footer="721" w:header="751" w:top="1020" w:bottom="280" w:left="580" w:right="580"/>
          <w:footerReference w:type="default" r:id="rId6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2075" w:right="1916"/>
      </w:pP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TAM</w:t>
      </w:r>
      <w:r>
        <w:rPr>
          <w:rFonts w:cs="Times New Roman" w:hAnsi="Times New Roman" w:eastAsia="Times New Roman" w:ascii="Times New Roman"/>
          <w:b/>
          <w:spacing w:val="91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QUY</w:t>
      </w:r>
      <w:r>
        <w:rPr>
          <w:rFonts w:cs="Times New Roman" w:hAnsi="Times New Roman" w:eastAsia="Times New Roman" w:ascii="Times New Roman"/>
          <w:b/>
          <w:spacing w:val="91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40"/>
          <w:szCs w:val="4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ự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quy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t,</w:t>
      </w:r>
      <w:r>
        <w:rPr>
          <w:rFonts w:cs="Times New Roman" w:hAnsi="Times New Roman" w:eastAsia="Times New Roman" w:ascii="Times New Roman"/>
          <w:b/>
          <w:spacing w:val="-8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đư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chúng</w:t>
      </w:r>
      <w:r>
        <w:rPr>
          <w:rFonts w:cs="Times New Roman" w:hAnsi="Times New Roman" w:eastAsia="Times New Roman" w:ascii="Times New Roman"/>
          <w:b/>
          <w:spacing w:val="-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sanh,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80"/>
        <w:ind w:left="140"/>
      </w:pP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5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ahoma" w:hAnsi="Tahoma" w:eastAsia="Tahoma" w:ascii="Tahoma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ahoma" w:hAnsi="Tahoma" w:eastAsia="Tahoma" w:ascii="Tahoma"/>
          <w:b/>
          <w:spacing w:val="7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left"/>
        <w:ind w:left="140" w:right="-70"/>
      </w:pP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Long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3"/>
          <w:szCs w:val="33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3"/>
          <w:szCs w:val="33"/>
        </w:rPr>
        <w:t>tâm.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 </w:t>
      </w:r>
      <w:r>
        <w:rPr>
          <w:rFonts w:cs="Tahoma" w:hAnsi="Tahoma" w:eastAsia="Tahoma" w:ascii="Tahoma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ự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quy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Pháp,</w:t>
      </w:r>
      <w:r>
        <w:rPr>
          <w:rFonts w:cs="Times New Roman" w:hAnsi="Times New Roman" w:eastAsia="Times New Roman" w:ascii="Times New Roman"/>
          <w:b/>
          <w:spacing w:val="-8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đư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chúng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sanh,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</w:t>
      </w:r>
      <w:r>
        <w:rPr>
          <w:rFonts w:cs="Tahoma" w:hAnsi="Tahoma" w:eastAsia="Tahoma" w:ascii="Tahoma"/>
          <w:b/>
          <w:spacing w:val="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thâm</w:t>
      </w:r>
      <w:r>
        <w:rPr>
          <w:rFonts w:cs="Times New Roman" w:hAnsi="Times New Roman" w:eastAsia="Times New Roman" w:ascii="Times New Roman"/>
          <w:b/>
          <w:spacing w:val="-8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kinh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ng,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trí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34"/>
          <w:szCs w:val="3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8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ự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quy</w:t>
      </w:r>
      <w:r>
        <w:rPr>
          <w:rFonts w:cs="Times New Roman" w:hAnsi="Times New Roman" w:eastAsia="Times New Roman" w:ascii="Times New Roman"/>
          <w:b/>
          <w:spacing w:val="-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ng,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đư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chúng</w:t>
      </w:r>
      <w:r>
        <w:rPr>
          <w:rFonts w:cs="Times New Roman" w:hAnsi="Times New Roman" w:eastAsia="Times New Roman" w:ascii="Times New Roman"/>
          <w:b/>
          <w:spacing w:val="76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sanh,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</w:t>
      </w:r>
      <w:r>
        <w:rPr>
          <w:rFonts w:cs="Tahoma" w:hAnsi="Tahoma" w:eastAsia="Tahoma" w:ascii="Tahoma"/>
          <w:b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7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  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spacing w:val="7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ng</w:t>
      </w:r>
      <w:r>
        <w:rPr>
          <w:rFonts w:cs="Times New Roman" w:hAnsi="Times New Roman" w:eastAsia="Times New Roman" w:ascii="Times New Roman"/>
          <w:b/>
          <w:spacing w:val="7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lý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chúng,</w:t>
      </w:r>
      <w:r>
        <w:rPr>
          <w:rFonts w:cs="Times New Roman" w:hAnsi="Times New Roman" w:eastAsia="Times New Roman" w:ascii="Times New Roman"/>
          <w:b/>
          <w:spacing w:val="-1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thi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spacing w:val="-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vô</w:t>
      </w:r>
      <w:r>
        <w:rPr>
          <w:rFonts w:cs="Times New Roman" w:hAnsi="Times New Roman" w:eastAsia="Times New Roman" w:ascii="Times New Roman"/>
          <w:b/>
          <w:spacing w:val="-3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4"/>
          <w:szCs w:val="34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34"/>
          <w:szCs w:val="3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140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   </w:t>
      </w:r>
      <w:r>
        <w:rPr>
          <w:rFonts w:cs="Tahoma" w:hAnsi="Tahoma" w:eastAsia="Tahoma" w:ascii="Tahoma"/>
          <w:b/>
          <w:spacing w:val="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๏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</w:t>
      </w:r>
      <w:r>
        <w:rPr>
          <w:rFonts w:cs="Tahoma" w:hAnsi="Tahoma" w:eastAsia="Tahoma" w:ascii="Tahoma"/>
          <w:b/>
          <w:spacing w:val="7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</w:t>
      </w:r>
      <w:r>
        <w:rPr>
          <w:rFonts w:cs="Tahoma" w:hAnsi="Tahoma" w:eastAsia="Tahoma" w:ascii="Tahoma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ا</w:t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"/>
        <w:ind w:left="1100" w:right="218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95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sz w:val="40"/>
          <w:szCs w:val="40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99"/>
          <w:sz w:val="40"/>
          <w:szCs w:val="40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99"/>
          <w:sz w:val="40"/>
          <w:szCs w:val="4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uto" w:line="277"/>
        <w:ind w:left="29" w:right="1305"/>
      </w:pP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Nguyeän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dó</w:t>
      </w:r>
      <w:r>
        <w:rPr>
          <w:rFonts w:cs="Times New Roman" w:hAnsi="Times New Roman" w:eastAsia="Times New Roman" w:ascii="Times New Roman"/>
          <w:b/>
          <w:spacing w:val="-3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thöû</w:t>
      </w:r>
      <w:r>
        <w:rPr>
          <w:rFonts w:cs="Times New Roman" w:hAnsi="Times New Roman" w:eastAsia="Times New Roman" w:ascii="Times New Roman"/>
          <w:b/>
          <w:spacing w:val="-19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36"/>
          <w:szCs w:val="36"/>
        </w:rPr>
        <w:t>coâng</w:t>
      </w:r>
      <w:r>
        <w:rPr>
          <w:rFonts w:cs="Times New Roman" w:hAnsi="Times New Roman" w:eastAsia="Times New Roman" w:ascii="Times New Roman"/>
          <w:b/>
          <w:spacing w:val="25"/>
          <w:w w:val="8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ñöù</w:t>
      </w:r>
      <w:r>
        <w:rPr>
          <w:rFonts w:cs="Times New Roman" w:hAnsi="Times New Roman" w:eastAsia="Times New Roman" w:ascii="Times New Roman"/>
          <w:b/>
          <w:spacing w:val="-1"/>
          <w:w w:val="78"/>
          <w:sz w:val="36"/>
          <w:szCs w:val="36"/>
        </w:rPr>
        <w:t>c</w:t>
      </w:r>
      <w:r>
        <w:rPr>
          <w:rFonts w:cs="Tahoma" w:hAnsi="Tahoma" w:eastAsia="Tahoma" w:ascii="Tahoma"/>
          <w:b/>
          <w:spacing w:val="0"/>
          <w:w w:val="100"/>
          <w:sz w:val="36"/>
          <w:szCs w:val="36"/>
        </w:rPr>
        <w:t>๏</w:t>
      </w:r>
      <w:r>
        <w:rPr>
          <w:rFonts w:cs="Tahoma" w:hAnsi="Tahoma" w:eastAsia="Tahoma" w:ascii="Tahoma"/>
          <w:b/>
          <w:spacing w:val="0"/>
          <w:w w:val="100"/>
          <w:sz w:val="36"/>
          <w:szCs w:val="36"/>
        </w:rPr>
        <w:t>,</w:t>
      </w:r>
      <w:r>
        <w:rPr>
          <w:rFonts w:cs="Tahoma" w:hAnsi="Tahoma" w:eastAsia="Tahoma" w:ascii="Tahoma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Trang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nghieâm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Phaät</w:t>
      </w:r>
      <w:r>
        <w:rPr>
          <w:rFonts w:cs="Times New Roman" w:hAnsi="Times New Roman" w:eastAsia="Times New Roman" w:ascii="Times New Roman"/>
          <w:b/>
          <w:spacing w:val="5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Tònh</w:t>
      </w:r>
      <w:r>
        <w:rPr>
          <w:rFonts w:cs="Times New Roman" w:hAnsi="Times New Roman" w:eastAsia="Times New Roman" w:ascii="Times New Roman"/>
          <w:b/>
          <w:spacing w:val="64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ñoä,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36"/>
          <w:szCs w:val="36"/>
        </w:rPr>
        <w:t>Thöôïng</w:t>
      </w:r>
      <w:r>
        <w:rPr>
          <w:rFonts w:cs="Times New Roman" w:hAnsi="Times New Roman" w:eastAsia="Times New Roman" w:ascii="Times New Roman"/>
          <w:b/>
          <w:spacing w:val="4"/>
          <w:w w:val="9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baùo</w:t>
      </w:r>
      <w:r>
        <w:rPr>
          <w:rFonts w:cs="Times New Roman" w:hAnsi="Times New Roman" w:eastAsia="Times New Roman" w:ascii="Times New Roman"/>
          <w:b/>
          <w:spacing w:val="56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36"/>
          <w:szCs w:val="36"/>
        </w:rPr>
        <w:t>töù</w:t>
      </w:r>
      <w:r>
        <w:rPr>
          <w:rFonts w:cs="Times New Roman" w:hAnsi="Times New Roman" w:eastAsia="Times New Roman" w:ascii="Times New Roman"/>
          <w:b/>
          <w:spacing w:val="10"/>
          <w:w w:val="7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troïng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8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36"/>
          <w:szCs w:val="36"/>
        </w:rPr>
        <w:t>aân,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4"/>
        <w:ind w:left="29"/>
      </w:pP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Haï</w:t>
      </w:r>
      <w:r>
        <w:rPr>
          <w:rFonts w:cs="Times New Roman" w:hAnsi="Times New Roman" w:eastAsia="Times New Roman" w:ascii="Times New Roman"/>
          <w:b/>
          <w:spacing w:val="6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teá</w:t>
      </w:r>
      <w:r>
        <w:rPr>
          <w:rFonts w:cs="Times New Roman" w:hAnsi="Times New Roman" w:eastAsia="Times New Roman" w:ascii="Times New Roman"/>
          <w:b/>
          <w:spacing w:val="-1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tam</w:t>
      </w:r>
      <w:r>
        <w:rPr>
          <w:rFonts w:cs="Times New Roman" w:hAnsi="Times New Roman" w:eastAsia="Times New Roman" w:ascii="Times New Roman"/>
          <w:b/>
          <w:spacing w:val="1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36"/>
          <w:szCs w:val="36"/>
        </w:rPr>
        <w:t>ñoà</w:t>
      </w:r>
      <w:r>
        <w:rPr>
          <w:rFonts w:cs="Times New Roman" w:hAnsi="Times New Roman" w:eastAsia="Times New Roman" w:ascii="Times New Roman"/>
          <w:b/>
          <w:spacing w:val="27"/>
          <w:w w:val="7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36"/>
          <w:szCs w:val="36"/>
        </w:rPr>
        <w:t>khoå.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7" w:lineRule="auto" w:line="270"/>
        <w:ind w:right="1940" w:firstLine="29"/>
      </w:pPr>
      <w:r>
        <w:rPr>
          <w:rFonts w:cs="Times New Roman" w:hAnsi="Times New Roman" w:eastAsia="Times New Roman" w:ascii="Times New Roman"/>
          <w:b/>
          <w:spacing w:val="0"/>
          <w:w w:val="95"/>
          <w:sz w:val="36"/>
          <w:szCs w:val="36"/>
        </w:rPr>
        <w:t>Nhöôïc</w:t>
      </w:r>
      <w:r>
        <w:rPr>
          <w:rFonts w:cs="Times New Roman" w:hAnsi="Times New Roman" w:eastAsia="Times New Roman" w:ascii="Times New Roman"/>
          <w:b/>
          <w:spacing w:val="4"/>
          <w:w w:val="9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höõu</w:t>
      </w:r>
      <w:r>
        <w:rPr>
          <w:rFonts w:cs="Times New Roman" w:hAnsi="Times New Roman" w:eastAsia="Times New Roman" w:ascii="Times New Roman"/>
          <w:b/>
          <w:spacing w:val="18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kieán</w:t>
      </w:r>
      <w:r>
        <w:rPr>
          <w:rFonts w:cs="Times New Roman" w:hAnsi="Times New Roman" w:eastAsia="Times New Roman" w:ascii="Times New Roman"/>
          <w:b/>
          <w:spacing w:val="43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vaên</w:t>
      </w:r>
      <w:r>
        <w:rPr>
          <w:rFonts w:cs="Times New Roman" w:hAnsi="Times New Roman" w:eastAsia="Times New Roman" w:ascii="Times New Roman"/>
          <w:b/>
          <w:spacing w:val="25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giaû,</w:t>
      </w:r>
      <w:r>
        <w:rPr>
          <w:rFonts w:cs="Times New Roman" w:hAnsi="Times New Roman" w:eastAsia="Times New Roman" w:ascii="Times New Roman"/>
          <w:b/>
          <w:spacing w:val="0"/>
          <w:w w:val="8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Töùc</w:t>
      </w:r>
      <w:r>
        <w:rPr>
          <w:rFonts w:cs="Times New Roman" w:hAnsi="Times New Roman" w:eastAsia="Times New Roman" w:ascii="Times New Roman"/>
          <w:b/>
          <w:spacing w:val="3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phaùt</w:t>
      </w:r>
      <w:r>
        <w:rPr>
          <w:rFonts w:cs="Times New Roman" w:hAnsi="Times New Roman" w:eastAsia="Times New Roman" w:ascii="Times New Roman"/>
          <w:b/>
          <w:spacing w:val="38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Boà</w:t>
      </w:r>
      <w:r>
        <w:rPr>
          <w:rFonts w:cs="Times New Roman" w:hAnsi="Times New Roman" w:eastAsia="Times New Roman" w:ascii="Times New Roman"/>
          <w:b/>
          <w:spacing w:val="2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78"/>
          <w:sz w:val="36"/>
          <w:szCs w:val="3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59"/>
          <w:sz w:val="36"/>
          <w:szCs w:val="36"/>
        </w:rPr>
        <w:t>eà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36"/>
          <w:szCs w:val="36"/>
        </w:rPr>
        <w:t>taâm,</w:t>
      </w:r>
      <w:r>
        <w:rPr>
          <w:rFonts w:cs="Tahoma" w:hAnsi="Tahoma" w:eastAsia="Tahoma" w:ascii="Tahoma"/>
          <w:b/>
          <w:spacing w:val="0"/>
          <w:w w:val="100"/>
          <w:sz w:val="36"/>
          <w:szCs w:val="36"/>
        </w:rPr>
        <w:t>๏</w:t>
      </w:r>
      <w:r>
        <w:rPr>
          <w:rFonts w:cs="Tahoma" w:hAnsi="Tahoma" w:eastAsia="Tahoma" w:ascii="Tahoma"/>
          <w:b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Taän</w:t>
      </w:r>
      <w:r>
        <w:rPr>
          <w:rFonts w:cs="Times New Roman" w:hAnsi="Times New Roman" w:eastAsia="Times New Roman" w:ascii="Times New Roman"/>
          <w:b/>
          <w:spacing w:val="36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thöû</w:t>
      </w:r>
      <w:r>
        <w:rPr>
          <w:rFonts w:cs="Times New Roman" w:hAnsi="Times New Roman" w:eastAsia="Times New Roman" w:ascii="Times New Roman"/>
          <w:b/>
          <w:spacing w:val="13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nhaát</w:t>
      </w:r>
      <w:r>
        <w:rPr>
          <w:rFonts w:cs="Times New Roman" w:hAnsi="Times New Roman" w:eastAsia="Times New Roman" w:ascii="Times New Roman"/>
          <w:b/>
          <w:spacing w:val="5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36"/>
          <w:szCs w:val="36"/>
        </w:rPr>
        <w:t>baùo</w:t>
      </w:r>
      <w:r>
        <w:rPr>
          <w:rFonts w:cs="Times New Roman" w:hAnsi="Times New Roman" w:eastAsia="Times New Roman" w:ascii="Times New Roman"/>
          <w:b/>
          <w:spacing w:val="5"/>
          <w:w w:val="7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thaân,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rFonts w:cs="Tahoma" w:hAnsi="Tahoma" w:eastAsia="Tahoma" w:ascii="Tahoma"/>
          <w:sz w:val="36"/>
          <w:szCs w:val="36"/>
        </w:rPr>
        <w:jc w:val="left"/>
        <w:spacing w:lineRule="exact" w:line="420"/>
      </w:pPr>
      <w:r>
        <w:rPr>
          <w:rFonts w:cs="Times New Roman" w:hAnsi="Times New Roman" w:eastAsia="Times New Roman" w:ascii="Times New Roman"/>
          <w:b/>
          <w:spacing w:val="0"/>
          <w:w w:val="87"/>
          <w:position w:val="-1"/>
          <w:sz w:val="36"/>
          <w:szCs w:val="36"/>
        </w:rPr>
        <w:t>Ñoàng</w:t>
      </w:r>
      <w:r>
        <w:rPr>
          <w:rFonts w:cs="Tahoma" w:hAnsi="Tahoma" w:eastAsia="Tahoma" w:ascii="Tahoma"/>
          <w:b/>
          <w:spacing w:val="0"/>
          <w:w w:val="87"/>
          <w:position w:val="-1"/>
          <w:sz w:val="36"/>
          <w:szCs w:val="36"/>
        </w:rPr>
        <w:t>๏</w:t>
      </w:r>
      <w:r>
        <w:rPr>
          <w:rFonts w:cs="Tahoma" w:hAnsi="Tahoma" w:eastAsia="Tahoma" w:ascii="Tahoma"/>
          <w:b/>
          <w:spacing w:val="0"/>
          <w:w w:val="87"/>
          <w:position w:val="-1"/>
          <w:sz w:val="36"/>
          <w:szCs w:val="36"/>
        </w:rPr>
        <w:t> </w:t>
      </w:r>
      <w:r>
        <w:rPr>
          <w:rFonts w:cs="Tahoma" w:hAnsi="Tahoma" w:eastAsia="Tahoma" w:ascii="Tahoma"/>
          <w:b/>
          <w:spacing w:val="22"/>
          <w:w w:val="87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6"/>
          <w:szCs w:val="36"/>
        </w:rPr>
        <w:t>Cöïc</w:t>
      </w:r>
      <w:r>
        <w:rPr>
          <w:rFonts w:cs="Tahoma" w:hAnsi="Tahoma" w:eastAsia="Tahoma" w:ascii="Tahoma"/>
          <w:b/>
          <w:spacing w:val="0"/>
          <w:w w:val="100"/>
          <w:position w:val="-1"/>
          <w:sz w:val="36"/>
          <w:szCs w:val="36"/>
        </w:rPr>
        <w:t>๏</w:t>
      </w:r>
      <w:r>
        <w:rPr>
          <w:rFonts w:cs="Tahoma" w:hAnsi="Tahoma" w:eastAsia="Tahoma" w:ascii="Tahoma"/>
          <w:b/>
          <w:spacing w:val="41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9"/>
          <w:position w:val="-1"/>
          <w:sz w:val="36"/>
          <w:szCs w:val="36"/>
        </w:rPr>
        <w:t>Laïc</w:t>
      </w:r>
      <w:r>
        <w:rPr>
          <w:rFonts w:cs="Times New Roman" w:hAnsi="Times New Roman" w:eastAsia="Times New Roman" w:ascii="Times New Roman"/>
          <w:b/>
          <w:spacing w:val="10"/>
          <w:w w:val="89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position w:val="-1"/>
          <w:sz w:val="36"/>
          <w:szCs w:val="36"/>
        </w:rPr>
        <w:t>quoác</w:t>
      </w:r>
      <w:r>
        <w:rPr>
          <w:rFonts w:cs="Times New Roman" w:hAnsi="Times New Roman" w:eastAsia="Times New Roman" w:ascii="Times New Roman"/>
          <w:b/>
          <w:spacing w:val="-1"/>
          <w:w w:val="83"/>
          <w:position w:val="-1"/>
          <w:sz w:val="36"/>
          <w:szCs w:val="36"/>
        </w:rPr>
        <w:t>.</w:t>
      </w:r>
      <w:r>
        <w:rPr>
          <w:rFonts w:cs="Tahoma" w:hAnsi="Tahoma" w:eastAsia="Tahoma" w:ascii="Tahoma"/>
          <w:b/>
          <w:spacing w:val="0"/>
          <w:w w:val="100"/>
          <w:position w:val="-1"/>
          <w:sz w:val="36"/>
          <w:szCs w:val="36"/>
        </w:rPr>
        <w:t>๏</w:t>
      </w:r>
      <w:r>
        <w:rPr>
          <w:rFonts w:cs="Tahoma" w:hAnsi="Tahoma" w:eastAsia="Tahoma" w:ascii="Tahoma"/>
          <w:spacing w:val="0"/>
          <w:w w:val="100"/>
          <w:position w:val="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left="29"/>
        <w:sectPr>
          <w:type w:val="continuous"/>
          <w:pgSz w:w="15840" w:h="12240" w:orient="landscape"/>
          <w:pgMar w:top="1020" w:bottom="280" w:left="580" w:right="580"/>
          <w:cols w:num="2" w:equalWidth="off">
            <w:col w:w="6600" w:space="2180"/>
            <w:col w:w="5900"/>
          </w:cols>
        </w:sectPr>
      </w:pPr>
      <w:r>
        <w:pict>
          <v:shape type="#_x0000_t75" style="position:absolute;margin-left:537.66pt;margin-top:79.9919pt;width:104.34pt;height:27.12pt;mso-position-horizontal-relative:page;mso-position-vertical-relative:paragraph;z-index:-4912">
            <v:imagedata o:title="" r:id="rId64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NAM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9"/>
          <w:sz w:val="40"/>
          <w:szCs w:val="40"/>
        </w:rPr>
        <w:t>MOÂ</w:t>
      </w:r>
      <w:r>
        <w:rPr>
          <w:rFonts w:cs="Times New Roman" w:hAnsi="Times New Roman" w:eastAsia="Times New Roman" w:ascii="Times New Roman"/>
          <w:b/>
          <w:spacing w:val="31"/>
          <w:w w:val="6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40"/>
          <w:szCs w:val="40"/>
        </w:rPr>
        <w:t>ÑAØ</w:t>
      </w:r>
      <w:r>
        <w:rPr>
          <w:rFonts w:cs="Times New Roman" w:hAnsi="Times New Roman" w:eastAsia="Times New Roman" w:ascii="Times New Roman"/>
          <w:b/>
          <w:spacing w:val="32"/>
          <w:w w:val="68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40"/>
          <w:szCs w:val="40"/>
        </w:rPr>
        <w:t>PHAÄT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2" w:hRule="exact"/>
        </w:trPr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4"/>
                <w:szCs w:val="3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4"/>
                <w:szCs w:val="34"/>
              </w:rPr>
              <w:t>Hòa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4"/>
                <w:szCs w:val="34"/>
              </w:rPr>
              <w:jc w:val="left"/>
              <w:spacing w:before="56"/>
              <w:ind w:left="2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4"/>
                <w:szCs w:val="34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4"/>
                <w:szCs w:val="34"/>
              </w:rPr>
              <w:jc w:val="left"/>
              <w:spacing w:before="56"/>
              <w:ind w:left="1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4"/>
                <w:szCs w:val="34"/>
              </w:rPr>
              <w:t>Thánh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34"/>
                <w:szCs w:val="34"/>
              </w:rPr>
              <w:jc w:val="left"/>
              <w:spacing w:before="56"/>
              <w:ind w:left="170" w:right="-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34"/>
                <w:szCs w:val="34"/>
              </w:rPr>
              <w:t>chúng.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353" w:hRule="exact"/>
        </w:trPr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4"/>
              <w:ind w:left="393" w:right="3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60"/>
              <w:ind w:left="34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4"/>
                <w:szCs w:val="24"/>
              </w:rPr>
              <w:t>◦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ا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24"/>
                <w:szCs w:val="24"/>
              </w:rPr>
              <w:jc w:val="center"/>
              <w:spacing w:lineRule="exact" w:line="260"/>
              <w:ind w:left="478" w:right="48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24"/>
                <w:szCs w:val="24"/>
              </w:rPr>
              <w:t>๏</w:t>
            </w:r>
            <w:r>
              <w:rPr>
                <w:rFonts w:cs="Tahoma" w:hAnsi="Tahoma" w:eastAsia="Tahoma" w:ascii="Tahoma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832"/>
        <w:sectPr>
          <w:type w:val="continuous"/>
          <w:pgSz w:w="15840" w:h="12240" w:orient="landscape"/>
          <w:pgMar w:top="1020" w:bottom="280" w:left="580" w:right="580"/>
        </w:sectPr>
      </w:pPr>
      <w:r>
        <w:pict>
          <v:shape type="#_x0000_t75" style="width:116.775pt;height:117pt">
            <v:imagedata o:title="" r:id="rId6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721" w:header="751" w:top="1020" w:bottom="280" w:left="580" w:right="580"/>
          <w:footerReference w:type="default" r:id="rId66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206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Ký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Khí: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/>
      </w:pP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◎</w:t>
      </w:r>
      <w:r>
        <w:rPr>
          <w:rFonts w:cs="Lucida Sans Unicode" w:hAnsi="Lucida Sans Unicode" w:eastAsia="Lucida Sans Unicode" w:ascii="Lucida Sans Unicode"/>
          <w:spacing w:val="0"/>
          <w:w w:val="83"/>
          <w:sz w:val="28"/>
          <w:szCs w:val="28"/>
        </w:rPr>
        <w:t>     </w:t>
      </w:r>
      <w:r>
        <w:rPr>
          <w:rFonts w:cs="Lucida Sans Unicode" w:hAnsi="Lucida Sans Unicode" w:eastAsia="Lucida Sans Unicode" w:ascii="Lucida Sans Unicode"/>
          <w:spacing w:val="3"/>
          <w:w w:val="83"/>
          <w:sz w:val="28"/>
          <w:szCs w:val="28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Chuông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L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ớ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∆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</w:t>
      </w:r>
      <w:r>
        <w:rPr>
          <w:rFonts w:cs="Tahoma" w:hAnsi="Tahoma" w:eastAsia="Tahoma" w:ascii="Tahoma"/>
          <w:spacing w:val="5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ấ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chuông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 w:right="-54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b/>
          <w:spacing w:val="1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õ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Tr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ố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4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nh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ị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 w:right="-49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</w:t>
      </w:r>
      <w:r>
        <w:rPr>
          <w:rFonts w:cs="Tahoma" w:hAnsi="Tahoma" w:eastAsia="Tahoma" w:ascii="Tahoma"/>
          <w:b/>
          <w:spacing w:val="5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õ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Tr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ố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nh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ị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 w:right="-56"/>
      </w:pP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◦</w:t>
      </w:r>
      <w:r>
        <w:rPr>
          <w:rFonts w:cs="Tahoma" w:hAnsi="Tahoma" w:eastAsia="Tahoma" w:ascii="Tahoma"/>
          <w:b/>
          <w:spacing w:val="0"/>
          <w:w w:val="100"/>
          <w:sz w:val="24"/>
          <w:szCs w:val="24"/>
        </w:rPr>
        <w:t>       </w:t>
      </w:r>
      <w:r>
        <w:rPr>
          <w:rFonts w:cs="Tahoma" w:hAnsi="Tahoma" w:eastAsia="Tahoma" w:ascii="Tahoma"/>
          <w:b/>
          <w:spacing w:val="5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M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õ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ơ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,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Tr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ố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ng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1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nh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ị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|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 </w:t>
      </w:r>
      <w:r>
        <w:rPr>
          <w:rFonts w:cs="Tahoma" w:hAnsi="Tahoma" w:eastAsia="Tahoma" w:ascii="Tahoma"/>
          <w:spacing w:val="38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ă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ng,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ung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2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ị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4"/>
          <w:szCs w:val="24"/>
        </w:rPr>
        <w:jc w:val="left"/>
        <w:ind w:left="1580"/>
      </w:pPr>
      <w:r>
        <w:rPr>
          <w:rFonts w:cs="Tahoma" w:hAnsi="Tahoma" w:eastAsia="Tahoma" w:ascii="Tahoma"/>
          <w:spacing w:val="0"/>
          <w:w w:val="100"/>
          <w:sz w:val="24"/>
          <w:szCs w:val="24"/>
        </w:rPr>
        <w:t>ا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       </w:t>
      </w:r>
      <w:r>
        <w:rPr>
          <w:rFonts w:cs="Tahoma" w:hAnsi="Tahoma" w:eastAsia="Tahoma" w:ascii="Tahoma"/>
          <w:spacing w:val="12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T</w:t>
      </w:r>
      <w:r>
        <w:rPr>
          <w:rFonts w:cs="Tahoma" w:hAnsi="Tahoma" w:eastAsia="Tahoma" w:ascii="Tahoma"/>
          <w:spacing w:val="-1"/>
          <w:w w:val="100"/>
          <w:sz w:val="24"/>
          <w:szCs w:val="24"/>
        </w:rPr>
        <w:t>ă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ng,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c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ung</w:t>
      </w:r>
      <w:r>
        <w:rPr>
          <w:rFonts w:cs="Tahoma" w:hAnsi="Tahoma" w:eastAsia="Tahoma" w:ascii="Tahoma"/>
          <w:spacing w:val="1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(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1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spacing w:val="-2"/>
          <w:w w:val="100"/>
          <w:sz w:val="24"/>
          <w:szCs w:val="24"/>
        </w:rPr>
        <w:t>h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ị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p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 </w:t>
      </w:r>
      <w:r>
        <w:rPr>
          <w:rFonts w:cs="Tahoma" w:hAnsi="Tahoma" w:eastAsia="Tahoma" w:ascii="Tahoma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21"/>
        <w:ind w:left="2372" w:right="252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63"/>
          <w:sz w:val="40"/>
          <w:szCs w:val="40"/>
        </w:rPr>
        <w:t>SÔÙ</w:t>
      </w:r>
      <w:r>
        <w:rPr>
          <w:rFonts w:cs="Times New Roman" w:hAnsi="Times New Roman" w:eastAsia="Times New Roman" w:ascii="Times New Roman"/>
          <w:b/>
          <w:spacing w:val="0"/>
          <w:w w:val="63"/>
          <w:sz w:val="40"/>
          <w:szCs w:val="40"/>
        </w:rPr>
        <w:t>  </w:t>
      </w:r>
      <w:r>
        <w:rPr>
          <w:rFonts w:cs="Times New Roman" w:hAnsi="Times New Roman" w:eastAsia="Times New Roman" w:ascii="Times New Roman"/>
          <w:b/>
          <w:spacing w:val="11"/>
          <w:w w:val="63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40"/>
          <w:szCs w:val="40"/>
        </w:rPr>
        <w:t>VAÊN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634" w:right="790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àn</w:t>
      </w:r>
      <w:r>
        <w:rPr>
          <w:rFonts w:cs="Times New Roman" w:hAnsi="Times New Roman" w:eastAsia="Times New Roman" w:ascii="Times New Roman"/>
          <w:i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yên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thay</w:t>
      </w:r>
      <w:r>
        <w:rPr>
          <w:rFonts w:cs="Times New Roman" w:hAnsi="Times New Roman" w:eastAsia="Times New Roman" w:ascii="Times New Roman"/>
          <w:i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đổ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ỳ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99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99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i/>
          <w:spacing w:val="1"/>
          <w:w w:val="99"/>
          <w:sz w:val="28"/>
          <w:szCs w:val="28"/>
        </w:rPr>
        <w:t>p)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402"/>
        <w:ind w:left="1693" w:right="1925" w:firstLine="6"/>
      </w:pP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ÑAÏI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VIEÂN</w:t>
      </w:r>
      <w:r>
        <w:rPr>
          <w:rFonts w:cs="Times New Roman" w:hAnsi="Times New Roman" w:eastAsia="Times New Roman" w:ascii="Times New Roman"/>
          <w:b/>
          <w:spacing w:val="2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MAÕN</w:t>
      </w:r>
      <w:r>
        <w:rPr>
          <w:rFonts w:cs="Times New Roman" w:hAnsi="Times New Roman" w:eastAsia="Times New Roman" w:ascii="Times New Roman"/>
          <w:b/>
          <w:spacing w:val="-7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5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53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ÖÙNG</w:t>
      </w:r>
      <w:r>
        <w:rPr>
          <w:rFonts w:cs="Times New Roman" w:hAnsi="Times New Roman" w:eastAsia="Times New Roman" w:ascii="Times New Roman"/>
          <w:b/>
          <w:spacing w:val="3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TÍC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TAÂY</w:t>
      </w:r>
      <w:r>
        <w:rPr>
          <w:rFonts w:cs="Times New Roman" w:hAnsi="Times New Roman" w:eastAsia="Times New Roman" w:ascii="Times New Roman"/>
          <w:b/>
          <w:spacing w:val="-6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CAØN.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TAÂM</w:t>
      </w:r>
      <w:r>
        <w:rPr>
          <w:rFonts w:cs="Times New Roman" w:hAnsi="Times New Roman" w:eastAsia="Times New Roman" w:ascii="Times New Roman"/>
          <w:b/>
          <w:spacing w:val="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THAÙI</w:t>
      </w:r>
      <w:r>
        <w:rPr>
          <w:rFonts w:cs="Times New Roman" w:hAnsi="Times New Roman" w:eastAsia="Times New Roman" w:ascii="Times New Roman"/>
          <w:b/>
          <w:spacing w:val="1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HÖ.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/>
        <w:ind w:left="1693"/>
      </w:pP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LÖÔÏNG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7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CHAÂU</w:t>
      </w:r>
      <w:r>
        <w:rPr>
          <w:rFonts w:cs="Times New Roman" w:hAnsi="Times New Roman" w:eastAsia="Times New Roman" w:ascii="Times New Roman"/>
          <w:b/>
          <w:spacing w:val="24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SA…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34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GIÔÙI…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28" w:right="102" w:firstLine="654"/>
      </w:pP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Hoâm</w:t>
      </w:r>
      <w:r>
        <w:rPr>
          <w:rFonts w:cs="Times New Roman" w:hAnsi="Times New Roman" w:eastAsia="Times New Roman" w:ascii="Times New Roman"/>
          <w:b/>
          <w:spacing w:val="37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taïo</w:t>
      </w:r>
      <w:r>
        <w:rPr>
          <w:rFonts w:cs="Times New Roman" w:hAnsi="Times New Roman" w:eastAsia="Times New Roman" w:ascii="Times New Roman"/>
          <w:b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laäp</w:t>
      </w:r>
      <w:r>
        <w:rPr>
          <w:rFonts w:cs="Times New Roman" w:hAnsi="Times New Roman" w:eastAsia="Times New Roman" w:ascii="Times New Roman"/>
          <w:b/>
          <w:spacing w:val="13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ñaïo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tra</w:t>
      </w:r>
      <w:r>
        <w:rPr>
          <w:rFonts w:cs="Times New Roman" w:hAnsi="Times New Roman" w:eastAsia="Times New Roman" w:ascii="Times New Roman"/>
          <w:b/>
          <w:spacing w:val="-1"/>
          <w:w w:val="80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sieâu</w:t>
      </w:r>
      <w:r>
        <w:rPr>
          <w:rFonts w:cs="Times New Roman" w:hAnsi="Times New Roman" w:eastAsia="Times New Roman" w:ascii="Times New Roman"/>
          <w:b/>
          <w:spacing w:val="44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ñoä,</w:t>
      </w:r>
      <w:r>
        <w:rPr>
          <w:rFonts w:cs="Times New Roman" w:hAnsi="Times New Roman" w:eastAsia="Times New Roman" w:ascii="Times New Roman"/>
          <w:b/>
          <w:spacing w:val="13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ñoái</w:t>
      </w:r>
      <w:r>
        <w:rPr>
          <w:rFonts w:cs="Times New Roman" w:hAnsi="Times New Roman" w:eastAsia="Times New Roman" w:ascii="Times New Roman"/>
          <w:b/>
          <w:spacing w:val="7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tröôùc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tieàn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tuyeâ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ñoï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vaê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5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sôù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ñaï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2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vieã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3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kính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1"/>
          <w:w w:val="9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1"/>
          <w:w w:val="37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3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xin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chöùn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7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giaùm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0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nhöù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xö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-7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thieâ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haï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6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chaâu.</w:t>
      </w:r>
      <w:r>
        <w:rPr>
          <w:rFonts w:cs="Times New Roman" w:hAnsi="Times New Roman" w:eastAsia="Times New Roman" w:ascii="Times New Roman"/>
          <w:b/>
          <w:spacing w:val="18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Tònh</w:t>
      </w:r>
      <w:r>
        <w:rPr>
          <w:rFonts w:cs="Times New Roman" w:hAnsi="Times New Roman" w:eastAsia="Times New Roman" w:ascii="Times New Roman"/>
          <w:b/>
          <w:spacing w:val="51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Toâng</w:t>
      </w:r>
      <w:r>
        <w:rPr>
          <w:rFonts w:cs="Times New Roman" w:hAnsi="Times New Roman" w:eastAsia="Times New Roman" w:ascii="Times New Roman"/>
          <w:b/>
          <w:spacing w:val="18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Hoïc</w:t>
      </w:r>
      <w:r>
        <w:rPr>
          <w:rFonts w:cs="Times New Roman" w:hAnsi="Times New Roman" w:eastAsia="Times New Roman" w:ascii="Times New Roman"/>
          <w:b/>
          <w:spacing w:val="53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Hoäi,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56"/>
          <w:sz w:val="28"/>
          <w:szCs w:val="28"/>
        </w:rPr>
        <w:t>ïi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(.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vaâng</w:t>
      </w:r>
      <w:r>
        <w:rPr>
          <w:rFonts w:cs="Times New Roman" w:hAnsi="Times New Roman" w:eastAsia="Times New Roman" w:ascii="Times New Roman"/>
          <w:b/>
          <w:spacing w:val="27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0"/>
          <w:w w:val="103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11"/>
          <w:w w:val="7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2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14"/>
          <w:sz w:val="28"/>
          <w:szCs w:val="28"/>
        </w:rPr>
        <w:t>ï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cuû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8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Thíc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Maâ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phuïn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7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8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38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ñöùc</w:t>
      </w:r>
      <w:r>
        <w:rPr>
          <w:rFonts w:cs="Times New Roman" w:hAnsi="Times New Roman" w:eastAsia="Times New Roman" w:ascii="Times New Roman"/>
          <w:b/>
          <w:spacing w:val="49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phaùp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söï,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56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Phaù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5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sö</w:t>
      </w:r>
      <w:r>
        <w:rPr>
          <w:rFonts w:cs="Times New Roman" w:hAnsi="Times New Roman" w:eastAsia="Times New Roman" w:ascii="Times New Roman"/>
          <w:b/>
          <w:spacing w:val="5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!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84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haùp</w:t>
      </w:r>
      <w:r>
        <w:rPr>
          <w:rFonts w:cs="Times New Roman" w:hAnsi="Times New Roman" w:eastAsia="Times New Roman" w:ascii="Times New Roman"/>
          <w:b/>
          <w:spacing w:val="52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2"/>
          <w:w w:val="10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9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vò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1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-1"/>
          <w:w w:val="98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ñaï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traøng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4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Tòn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8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Toân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6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Hoï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9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Hoä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3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-5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96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-9"/>
          <w:w w:val="11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töû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5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tuaâ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lôø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2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taï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laä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Thôø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9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He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1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Nieä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1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-9"/>
          <w:w w:val="10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Söï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3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chuyeâ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2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6"/>
          <w:sz w:val="28"/>
          <w:szCs w:val="28"/>
        </w:rPr>
        <w:t>caà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3"/>
          <w:sz w:val="28"/>
          <w:szCs w:val="28"/>
        </w:rPr>
        <w:t>sieâu: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right="87" w:firstLine="433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2"/>
          <w:w w:val="10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26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ùnh</w:t>
      </w:r>
      <w:r>
        <w:rPr>
          <w:rFonts w:cs="Times New Roman" w:hAnsi="Times New Roman" w:eastAsia="Times New Roman" w:ascii="Times New Roman"/>
          <w:b/>
          <w:spacing w:val="5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26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eân.</w:t>
      </w:r>
      <w:r>
        <w:rPr>
          <w:rFonts w:cs="Times New Roman" w:hAnsi="Times New Roman" w:eastAsia="Times New Roman" w:ascii="Times New Roman"/>
          <w:b/>
          <w:spacing w:val="4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(.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56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b/>
          <w:spacing w:val="4"/>
          <w:w w:val="5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toäc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5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taùnh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22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tieân.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right="77" w:firstLine="426"/>
        <w:sectPr>
          <w:type w:val="continuous"/>
          <w:pgSz w:w="15840" w:h="12240" w:orient="landscape"/>
          <w:pgMar w:top="1020" w:bottom="280" w:left="580" w:right="580"/>
          <w:cols w:num="2" w:equalWidth="off">
            <w:col w:w="4859" w:space="3216"/>
            <w:col w:w="6605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b/>
          <w:spacing w:val="2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hieä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9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dieä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ñöôøng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3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chuùng</w:t>
      </w:r>
      <w:r>
        <w:rPr>
          <w:rFonts w:cs="Times New Roman" w:hAnsi="Times New Roman" w:eastAsia="Times New Roman" w:ascii="Times New Roman"/>
          <w:b/>
          <w:spacing w:val="34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22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ïn</w:t>
      </w:r>
      <w:r>
        <w:rPr>
          <w:rFonts w:cs="Times New Roman" w:hAnsi="Times New Roman" w:eastAsia="Times New Roman" w:ascii="Times New Roman"/>
          <w:b/>
          <w:spacing w:val="22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treân</w:t>
      </w:r>
      <w:r>
        <w:rPr>
          <w:rFonts w:cs="Times New Roman" w:hAnsi="Times New Roman" w:eastAsia="Times New Roman" w:ascii="Times New Roman"/>
          <w:b/>
          <w:spacing w:val="32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59"/>
          <w:sz w:val="28"/>
          <w:szCs w:val="28"/>
        </w:rPr>
        <w:t>eá</w:t>
      </w:r>
      <w:r>
        <w:rPr>
          <w:rFonts w:cs="Times New Roman" w:hAnsi="Times New Roman" w:eastAsia="Times New Roman" w:ascii="Times New Roman"/>
          <w:b/>
          <w:spacing w:val="22"/>
          <w:w w:val="5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giôùi.</w:t>
      </w:r>
      <w:r>
        <w:rPr>
          <w:rFonts w:cs="Times New Roman" w:hAnsi="Times New Roman" w:eastAsia="Times New Roman" w:ascii="Times New Roman"/>
          <w:b/>
          <w:spacing w:val="22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Chuùng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ñaúng</w:t>
      </w:r>
      <w:r>
        <w:rPr>
          <w:rFonts w:cs="Times New Roman" w:hAnsi="Times New Roman" w:eastAsia="Times New Roman" w:ascii="Times New Roman"/>
          <w:b/>
          <w:spacing w:val="35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79"/>
          <w:sz w:val="28"/>
          <w:szCs w:val="28"/>
        </w:rPr>
        <w:t>î</w:t>
      </w:r>
      <w:r>
        <w:rPr>
          <w:rFonts w:cs="Times New Roman" w:hAnsi="Times New Roman" w:eastAsia="Times New Roman" w:ascii="Times New Roman"/>
          <w:b/>
          <w:spacing w:val="0"/>
          <w:w w:val="1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68"/>
          <w:sz w:val="28"/>
          <w:szCs w:val="28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1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hoà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khaé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5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möôø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2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phö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phaù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giôùi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2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Caä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Mar w:footer="714" w:header="751" w:top="1020" w:bottom="280" w:left="580" w:right="580"/>
          <w:footerReference w:type="default" r:id="rId67"/>
          <w:pgSz w:w="15840" w:h="12240" w:orient="landscape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2" w:lineRule="auto" w:line="312"/>
        <w:ind w:left="154" w:right="-48" w:firstLine="485"/>
      </w:pP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Treâ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döôn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theá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0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8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Toân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Hoï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0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Hoä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5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-5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3"/>
          <w:sz w:val="28"/>
          <w:szCs w:val="28"/>
        </w:rPr>
        <w:t>ñeä</w:t>
      </w:r>
      <w:r>
        <w:rPr>
          <w:rFonts w:cs="Times New Roman" w:hAnsi="Times New Roman" w:eastAsia="Times New Roman" w:ascii="Times New Roman"/>
          <w:b/>
          <w:spacing w:val="-11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-5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va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1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caù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7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b/>
          <w:spacing w:val="26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coân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96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-1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-11"/>
          <w:w w:val="50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5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chu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11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6"/>
          <w:sz w:val="28"/>
          <w:szCs w:val="28"/>
        </w:rPr>
        <w:t>thöù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5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6"/>
          <w:sz w:val="28"/>
          <w:szCs w:val="28"/>
        </w:rPr>
        <w:t>haøn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48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6"/>
          <w:sz w:val="28"/>
          <w:szCs w:val="28"/>
        </w:rPr>
        <w:t>leã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0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6"/>
          <w:sz w:val="28"/>
          <w:szCs w:val="28"/>
        </w:rPr>
        <w:t>höôùng</w:t>
      </w:r>
      <w:r>
        <w:rPr>
          <w:rFonts w:cs="Times New Roman" w:hAnsi="Times New Roman" w:eastAsia="Times New Roman" w:ascii="Times New Roman"/>
          <w:b/>
          <w:spacing w:val="-11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daã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quyeá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thuoä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6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taâ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tha</w:t>
      </w:r>
      <w:r>
        <w:rPr>
          <w:rFonts w:cs="Times New Roman" w:hAnsi="Times New Roman" w:eastAsia="Times New Roman" w:ascii="Times New Roman"/>
          <w:b/>
          <w:spacing w:val="-8"/>
          <w:w w:val="82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khaå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0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thaé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ñaûn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3"/>
          <w:sz w:val="28"/>
          <w:szCs w:val="28"/>
        </w:rPr>
        <w:t>leã.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402"/>
        <w:ind w:left="428" w:right="1507"/>
      </w:pPr>
      <w:r>
        <w:rPr>
          <w:rFonts w:cs="Times New Roman" w:hAnsi="Times New Roman" w:eastAsia="Times New Roman" w:ascii="Times New Roman"/>
          <w:b/>
          <w:spacing w:val="-16"/>
          <w:sz w:val="28"/>
          <w:szCs w:val="28"/>
        </w:rPr>
        <w:t>Trun</w:t>
      </w:r>
      <w:r>
        <w:rPr>
          <w:rFonts w:cs="Times New Roman" w:hAnsi="Times New Roman" w:eastAsia="Times New Roman" w:ascii="Times New Roman"/>
          <w:b/>
          <w:spacing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3"/>
          <w:w w:val="84"/>
          <w:sz w:val="28"/>
          <w:szCs w:val="28"/>
        </w:rPr>
        <w:t>Thieâ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6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82"/>
          <w:sz w:val="28"/>
          <w:szCs w:val="28"/>
        </w:rPr>
        <w:t>Ñieà</w:t>
      </w:r>
      <w:r>
        <w:rPr>
          <w:rFonts w:cs="Times New Roman" w:hAnsi="Times New Roman" w:eastAsia="Times New Roman" w:ascii="Times New Roman"/>
          <w:b/>
          <w:spacing w:val="0"/>
          <w:w w:val="96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91"/>
          <w:sz w:val="28"/>
          <w:szCs w:val="28"/>
        </w:rPr>
        <w:t>Ngö</w:t>
      </w:r>
      <w:r>
        <w:rPr>
          <w:rFonts w:cs="Times New Roman" w:hAnsi="Times New Roman" w:eastAsia="Times New Roman" w:ascii="Times New Roman"/>
          <w:b/>
          <w:spacing w:val="0"/>
          <w:w w:val="91"/>
          <w:sz w:val="28"/>
          <w:szCs w:val="28"/>
        </w:rPr>
        <w:t>ï</w:t>
      </w:r>
      <w:r>
        <w:rPr>
          <w:rFonts w:cs="Times New Roman" w:hAnsi="Times New Roman" w:eastAsia="Times New Roman" w:ascii="Times New Roman"/>
          <w:b/>
          <w:spacing w:val="-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Thíc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76"/>
          <w:sz w:val="28"/>
          <w:szCs w:val="28"/>
        </w:rPr>
        <w:t>Vaê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79"/>
          <w:sz w:val="28"/>
          <w:szCs w:val="28"/>
        </w:rPr>
        <w:t>Phaä</w:t>
      </w:r>
      <w:r>
        <w:rPr>
          <w:rFonts w:cs="Times New Roman" w:hAnsi="Times New Roman" w:eastAsia="Times New Roman" w:ascii="Times New Roman"/>
          <w:b/>
          <w:spacing w:val="-16"/>
          <w:w w:val="105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-16"/>
          <w:w w:val="10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Taâ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Phö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Tieá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Daã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105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-1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Phaät.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Quaù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AÂm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5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36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Ñò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2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Taïn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Bo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Taùt.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nghieâ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0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ngö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ï</w:t>
      </w:r>
      <w:r>
        <w:rPr>
          <w:rFonts w:cs="Times New Roman" w:hAnsi="Times New Roman" w:eastAsia="Times New Roman" w:ascii="Times New Roman"/>
          <w:b/>
          <w:spacing w:val="14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treâ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6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baû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7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toa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3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3"/>
          <w:sz w:val="28"/>
          <w:szCs w:val="28"/>
        </w:rPr>
        <w:t>vaøng</w:t>
      </w:r>
      <w:r>
        <w:rPr>
          <w:rFonts w:cs="Times New Roman" w:hAnsi="Times New Roman" w:eastAsia="Times New Roman" w:ascii="Times New Roman"/>
          <w:b/>
          <w:spacing w:val="-11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Chuyeâ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caà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sieâ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8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1"/>
          <w:sz w:val="28"/>
          <w:szCs w:val="28"/>
        </w:rPr>
        <w:t>cho: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 w:lineRule="auto" w:line="312"/>
        <w:ind w:left="154" w:right="-46" w:firstLine="36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2"/>
          <w:w w:val="10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Nam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15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taùnh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18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eân.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(.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daân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toäc</w:t>
      </w:r>
      <w:r>
        <w:rPr>
          <w:rFonts w:cs="Times New Roman" w:hAnsi="Times New Roman" w:eastAsia="Times New Roman" w:ascii="Times New Roman"/>
          <w:b/>
          <w:spacing w:val="46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4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taùnh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22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tieân.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54" w:right="-46" w:firstLine="36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b/>
          <w:spacing w:val="43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hieä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2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dieä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5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4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ñöôøng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Caùc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67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2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naï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3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treâ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2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giôùi.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54" w:right="-45" w:firstLine="36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Chuùn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2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ñaún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vo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-3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4"/>
          <w:w w:val="127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27"/>
          <w:sz w:val="28"/>
          <w:szCs w:val="28"/>
        </w:rPr>
        <w:t>î</w:t>
      </w:r>
      <w:r>
        <w:rPr>
          <w:rFonts w:cs="Times New Roman" w:hAnsi="Times New Roman" w:eastAsia="Times New Roman" w:ascii="Times New Roman"/>
          <w:b/>
          <w:spacing w:val="-3"/>
          <w:w w:val="12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-2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hoà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9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khaé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möôø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phöôn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0"/>
          <w:sz w:val="28"/>
          <w:szCs w:val="28"/>
        </w:rPr>
        <w:t>phaùp</w:t>
      </w:r>
      <w:r>
        <w:rPr>
          <w:rFonts w:cs="Times New Roman" w:hAnsi="Times New Roman" w:eastAsia="Times New Roman" w:ascii="Times New Roman"/>
          <w:b/>
          <w:spacing w:val="-11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giôùi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2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Caä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6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54" w:right="-47" w:firstLine="13"/>
      </w:pP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Thieá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2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6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53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ñôø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ña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õ</w:t>
      </w:r>
      <w:r>
        <w:rPr>
          <w:rFonts w:cs="Times New Roman" w:hAnsi="Times New Roman" w:eastAsia="Times New Roman" w:ascii="Times New Roman"/>
          <w:b/>
          <w:spacing w:val="34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laâu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chö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bieá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vaø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49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nô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1"/>
          <w:sz w:val="28"/>
          <w:szCs w:val="28"/>
        </w:rPr>
        <w:t>naøo.</w:t>
      </w:r>
      <w:r>
        <w:rPr>
          <w:rFonts w:cs="Times New Roman" w:hAnsi="Times New Roman" w:eastAsia="Times New Roman" w:ascii="Times New Roman"/>
          <w:b/>
          <w:spacing w:val="-11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Döôù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9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cöõ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2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tuyeà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ñöôøn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1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mò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6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nhô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42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baû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pha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42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qua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37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0"/>
          <w:sz w:val="28"/>
          <w:szCs w:val="28"/>
        </w:rPr>
        <w:t>bôø</w:t>
      </w:r>
      <w:r>
        <w:rPr>
          <w:rFonts w:cs="Times New Roman" w:hAnsi="Times New Roman" w:eastAsia="Times New Roman" w:ascii="Times New Roman"/>
          <w:b/>
          <w:spacing w:val="-11"/>
          <w:w w:val="7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giaùc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Ñeâ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daø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7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5"/>
          <w:sz w:val="28"/>
          <w:szCs w:val="28"/>
        </w:rPr>
        <w:t>buoà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8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tón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mòc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coân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3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ñöù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4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sieâ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2"/>
          <w:sz w:val="28"/>
          <w:szCs w:val="28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-6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3"/>
          <w:sz w:val="28"/>
          <w:szCs w:val="28"/>
        </w:rPr>
        <w:t>nhö</w:t>
      </w:r>
      <w:r>
        <w:rPr>
          <w:rFonts w:cs="Times New Roman" w:hAnsi="Times New Roman" w:eastAsia="Times New Roman" w:ascii="Times New Roman"/>
          <w:b/>
          <w:spacing w:val="-11"/>
          <w:w w:val="10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7"/>
          <w:sz w:val="28"/>
          <w:szCs w:val="28"/>
        </w:rPr>
        <w:t>thuyeà</w:t>
      </w:r>
      <w:r>
        <w:rPr>
          <w:rFonts w:cs="Times New Roman" w:hAnsi="Times New Roman" w:eastAsia="Times New Roman" w:ascii="Times New Roman"/>
          <w:b/>
          <w:spacing w:val="0"/>
          <w:w w:val="8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2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0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bi.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154" w:right="-47" w:firstLine="13"/>
      </w:pP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Ñeán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5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kyø</w:t>
      </w:r>
      <w:r>
        <w:rPr>
          <w:rFonts w:cs="Times New Roman" w:hAnsi="Times New Roman" w:eastAsia="Times New Roman" w:ascii="Times New Roman"/>
          <w:b/>
          <w:spacing w:val="25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(.</w:t>
      </w:r>
      <w:r>
        <w:rPr>
          <w:rFonts w:cs="Times New Roman" w:hAnsi="Times New Roman" w:eastAsia="Times New Roman" w:ascii="Times New Roman"/>
          <w:b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taïo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laäp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ñaïo</w:t>
      </w:r>
      <w:r>
        <w:rPr>
          <w:rFonts w:cs="Times New Roman" w:hAnsi="Times New Roman" w:eastAsia="Times New Roman" w:ascii="Times New Roman"/>
          <w:b/>
          <w:spacing w:val="-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traøng</w:t>
      </w:r>
      <w:r>
        <w:rPr>
          <w:rFonts w:cs="Times New Roman" w:hAnsi="Times New Roman" w:eastAsia="Times New Roman" w:ascii="Times New Roman"/>
          <w:b/>
          <w:spacing w:val="49"/>
          <w:w w:val="8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6"/>
          <w:sz w:val="28"/>
          <w:szCs w:val="28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86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ngaøy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sieâu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ñoä,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coân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2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ñöù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9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7"/>
          <w:sz w:val="28"/>
          <w:szCs w:val="28"/>
        </w:rPr>
        <w:t>ñoï</w:t>
      </w:r>
      <w:r>
        <w:rPr>
          <w:rFonts w:cs="Times New Roman" w:hAnsi="Times New Roman" w:eastAsia="Times New Roman" w:ascii="Times New Roman"/>
          <w:b/>
          <w:spacing w:val="0"/>
          <w:w w:val="87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6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7"/>
          <w:sz w:val="28"/>
          <w:szCs w:val="28"/>
        </w:rPr>
        <w:t>tuïn</w:t>
      </w:r>
      <w:r>
        <w:rPr>
          <w:rFonts w:cs="Times New Roman" w:hAnsi="Times New Roman" w:eastAsia="Times New Roman" w:ascii="Times New Roman"/>
          <w:b/>
          <w:spacing w:val="0"/>
          <w:w w:val="8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3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vaên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8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thaà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7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chu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-5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vaõn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5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1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2" w:lineRule="auto" w:line="312"/>
        <w:ind w:left="4" w:right="85"/>
      </w:pPr>
      <w:r>
        <w:br w:type="column"/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nieä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4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Phaät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3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Tuaâ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0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8"/>
          <w:w w:val="8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ønh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7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tòn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2"/>
          <w:sz w:val="28"/>
          <w:szCs w:val="28"/>
        </w:rPr>
        <w:t>chay,</w:t>
      </w:r>
      <w:r>
        <w:rPr>
          <w:rFonts w:cs="Times New Roman" w:hAnsi="Times New Roman" w:eastAsia="Times New Roman" w:ascii="Times New Roman"/>
          <w:b/>
          <w:spacing w:val="-11"/>
          <w:w w:val="10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moù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aê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thieà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duyeät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7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Treâ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cuùn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döôøn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möôø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phöôn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baûo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va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3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coõ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8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1"/>
          <w:sz w:val="28"/>
          <w:szCs w:val="28"/>
        </w:rPr>
        <w:t>nöôù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7"/>
          <w:sz w:val="28"/>
          <w:szCs w:val="28"/>
        </w:rPr>
        <w:t>Thieân</w:t>
      </w:r>
      <w:r>
        <w:rPr>
          <w:rFonts w:cs="Times New Roman" w:hAnsi="Times New Roman" w:eastAsia="Times New Roman" w:ascii="Times New Roman"/>
          <w:b/>
          <w:spacing w:val="0"/>
          <w:w w:val="87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2"/>
          <w:w w:val="8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giaùn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ñeá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phaù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hoäi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Xi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0"/>
          <w:sz w:val="28"/>
          <w:szCs w:val="28"/>
        </w:rPr>
        <w:t>tö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tieá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nhaän.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4" w:right="87" w:firstLine="366"/>
      </w:pP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Nguyeä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5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ñe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3"/>
          <w:sz w:val="28"/>
          <w:szCs w:val="28"/>
        </w:rPr>
        <w:t>nhöõn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2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3"/>
          <w:sz w:val="28"/>
          <w:szCs w:val="28"/>
        </w:rPr>
        <w:t>coân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8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96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-1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-11"/>
          <w:w w:val="50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5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naày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6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chuyeâ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8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hoà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-11"/>
          <w:w w:val="76"/>
          <w:sz w:val="28"/>
          <w:szCs w:val="28"/>
        </w:rPr>
        <w:t>ôùng</w:t>
      </w:r>
      <w:r>
        <w:rPr>
          <w:rFonts w:cs="Times New Roman" w:hAnsi="Times New Roman" w:eastAsia="Times New Roman" w:ascii="Times New Roman"/>
          <w:b/>
          <w:spacing w:val="-11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1"/>
          <w:sz w:val="28"/>
          <w:szCs w:val="28"/>
        </w:rPr>
        <w:t>cho: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4" w:right="87" w:firstLine="433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2"/>
          <w:w w:val="10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26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ùnh</w:t>
      </w:r>
      <w:r>
        <w:rPr>
          <w:rFonts w:cs="Times New Roman" w:hAnsi="Times New Roman" w:eastAsia="Times New Roman" w:ascii="Times New Roman"/>
          <w:b/>
          <w:spacing w:val="5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26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eân.</w:t>
      </w:r>
      <w:r>
        <w:rPr>
          <w:rFonts w:cs="Times New Roman" w:hAnsi="Times New Roman" w:eastAsia="Times New Roman" w:ascii="Times New Roman"/>
          <w:b/>
          <w:spacing w:val="4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(.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.)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56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b/>
          <w:spacing w:val="4"/>
          <w:w w:val="5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toäc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2"/>
          <w:sz w:val="28"/>
          <w:szCs w:val="28"/>
        </w:rPr>
        <w:t>baù</w:t>
      </w:r>
      <w:r>
        <w:rPr>
          <w:rFonts w:cs="Times New Roman" w:hAnsi="Times New Roman" w:eastAsia="Times New Roman" w:ascii="Times New Roman"/>
          <w:b/>
          <w:spacing w:val="5"/>
          <w:w w:val="7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taùnh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68"/>
          <w:sz w:val="28"/>
          <w:szCs w:val="28"/>
        </w:rPr>
        <w:t>toå</w:t>
      </w:r>
      <w:r>
        <w:rPr>
          <w:rFonts w:cs="Times New Roman" w:hAnsi="Times New Roman" w:eastAsia="Times New Roman" w:ascii="Times New Roman"/>
          <w:b/>
          <w:spacing w:val="22"/>
          <w:w w:val="6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tieân.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left="4" w:right="74" w:firstLine="42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b/>
          <w:spacing w:val="21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hieä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9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0"/>
          <w:sz w:val="28"/>
          <w:szCs w:val="28"/>
        </w:rPr>
        <w:t>dieä</w:t>
      </w:r>
      <w:r>
        <w:rPr>
          <w:rFonts w:cs="Times New Roman" w:hAnsi="Times New Roman" w:eastAsia="Times New Roman" w:ascii="Times New Roman"/>
          <w:b/>
          <w:spacing w:val="0"/>
          <w:w w:val="8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8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Phaä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ñöôøng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3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chuùng</w:t>
      </w:r>
      <w:r>
        <w:rPr>
          <w:rFonts w:cs="Times New Roman" w:hAnsi="Times New Roman" w:eastAsia="Times New Roman" w:ascii="Times New Roman"/>
          <w:b/>
          <w:spacing w:val="29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7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û</w:t>
      </w:r>
      <w:r>
        <w:rPr>
          <w:rFonts w:cs="Times New Roman" w:hAnsi="Times New Roman" w:eastAsia="Times New Roman" w:ascii="Times New Roman"/>
          <w:b/>
          <w:spacing w:val="17"/>
          <w:w w:val="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ïn</w:t>
      </w:r>
      <w:r>
        <w:rPr>
          <w:rFonts w:cs="Times New Roman" w:hAnsi="Times New Roman" w:eastAsia="Times New Roman" w:ascii="Times New Roman"/>
          <w:b/>
          <w:spacing w:val="17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treân</w:t>
      </w:r>
      <w:r>
        <w:rPr>
          <w:rFonts w:cs="Times New Roman" w:hAnsi="Times New Roman" w:eastAsia="Times New Roman" w:ascii="Times New Roman"/>
          <w:b/>
          <w:spacing w:val="28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59"/>
          <w:sz w:val="28"/>
          <w:szCs w:val="28"/>
        </w:rPr>
        <w:t>eá</w:t>
      </w:r>
      <w:r>
        <w:rPr>
          <w:rFonts w:cs="Times New Roman" w:hAnsi="Times New Roman" w:eastAsia="Times New Roman" w:ascii="Times New Roman"/>
          <w:b/>
          <w:spacing w:val="17"/>
          <w:w w:val="5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giôùi.</w:t>
      </w:r>
      <w:r>
        <w:rPr>
          <w:rFonts w:cs="Times New Roman" w:hAnsi="Times New Roman" w:eastAsia="Times New Roman" w:ascii="Times New Roman"/>
          <w:b/>
          <w:spacing w:val="4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Chuùng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ñaúng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voâ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6"/>
          <w:sz w:val="28"/>
          <w:szCs w:val="28"/>
        </w:rPr>
        <w:t>kî</w:t>
      </w:r>
      <w:r>
        <w:rPr>
          <w:rFonts w:cs="Times New Roman" w:hAnsi="Times New Roman" w:eastAsia="Times New Roman" w:ascii="Times New Roman"/>
          <w:b/>
          <w:spacing w:val="0"/>
          <w:w w:val="12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coâ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hoàn</w:t>
      </w:r>
      <w:r>
        <w:rPr>
          <w:rFonts w:cs="Times New Roman" w:hAnsi="Times New Roman" w:eastAsia="Times New Roman" w:ascii="Times New Roman"/>
          <w:b/>
          <w:spacing w:val="34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khaép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7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12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0"/>
          <w:w w:val="65"/>
          <w:sz w:val="28"/>
          <w:szCs w:val="28"/>
        </w:rPr>
        <w:t>ôøi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phöông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aùp</w:t>
      </w:r>
      <w:r>
        <w:rPr>
          <w:rFonts w:cs="Times New Roman" w:hAnsi="Times New Roman" w:eastAsia="Times New Roman" w:ascii="Times New Roman"/>
          <w:b/>
          <w:spacing w:val="37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giôùi.</w:t>
      </w:r>
      <w:r>
        <w:rPr>
          <w:rFonts w:cs="Times New Roman" w:hAnsi="Times New Roman" w:eastAsia="Times New Roman" w:ascii="Times New Roman"/>
          <w:b/>
          <w:spacing w:val="28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ö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0"/>
          <w:w w:val="103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10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0"/>
          <w:w w:val="10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1"/>
          <w:w w:val="7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6"/>
          <w:sz w:val="28"/>
          <w:szCs w:val="28"/>
        </w:rPr>
        <w:t>ñöù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naày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7"/>
          <w:sz w:val="28"/>
          <w:szCs w:val="28"/>
        </w:rPr>
        <w:t>sôù</w:t>
      </w:r>
      <w:r>
        <w:rPr>
          <w:rFonts w:cs="Times New Roman" w:hAnsi="Times New Roman" w:eastAsia="Times New Roman" w:ascii="Times New Roman"/>
          <w:b/>
          <w:spacing w:val="0"/>
          <w:w w:val="77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7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92"/>
          <w:sz w:val="28"/>
          <w:szCs w:val="28"/>
        </w:rPr>
        <w:t>ñöôï</w:t>
      </w:r>
      <w:r>
        <w:rPr>
          <w:rFonts w:cs="Times New Roman" w:hAnsi="Times New Roman" w:eastAsia="Times New Roman" w:ascii="Times New Roman"/>
          <w:b/>
          <w:spacing w:val="0"/>
          <w:w w:val="9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4"/>
          <w:w w:val="9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1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88"/>
          <w:sz w:val="28"/>
          <w:szCs w:val="28"/>
        </w:rPr>
        <w:t>Tòn</w:t>
      </w:r>
      <w:r>
        <w:rPr>
          <w:rFonts w:cs="Times New Roman" w:hAnsi="Times New Roman" w:eastAsia="Times New Roman" w:ascii="Times New Roman"/>
          <w:b/>
          <w:spacing w:val="0"/>
          <w:w w:val="8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1"/>
          <w:w w:val="8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9"/>
          <w:sz w:val="28"/>
          <w:szCs w:val="28"/>
        </w:rPr>
        <w:t>Ñoä.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425" w:right="2571"/>
      </w:pPr>
      <w:r>
        <w:rPr>
          <w:rFonts w:cs="Times New Roman" w:hAnsi="Times New Roman" w:eastAsia="Times New Roman" w:ascii="Times New Roman"/>
          <w:b/>
          <w:spacing w:val="-10"/>
          <w:w w:val="89"/>
          <w:sz w:val="28"/>
          <w:szCs w:val="28"/>
        </w:rPr>
        <w:t>Phuï</w:t>
      </w:r>
      <w:r>
        <w:rPr>
          <w:rFonts w:cs="Times New Roman" w:hAnsi="Times New Roman" w:eastAsia="Times New Roman" w:ascii="Times New Roman"/>
          <w:b/>
          <w:spacing w:val="0"/>
          <w:w w:val="8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2"/>
          <w:w w:val="8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9"/>
          <w:sz w:val="28"/>
          <w:szCs w:val="28"/>
        </w:rPr>
        <w:t>nguyeän: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12"/>
        <w:ind w:right="182" w:firstLine="11"/>
      </w:pP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Lòc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4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5"/>
          <w:sz w:val="28"/>
          <w:szCs w:val="28"/>
        </w:rPr>
        <w:t>ñaï</w:t>
      </w:r>
      <w:r>
        <w:rPr>
          <w:rFonts w:cs="Times New Roman" w:hAnsi="Times New Roman" w:eastAsia="Times New Roman" w:ascii="Times New Roman"/>
          <w:b/>
          <w:spacing w:val="0"/>
          <w:w w:val="8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6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67"/>
          <w:sz w:val="28"/>
          <w:szCs w:val="28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å</w:t>
      </w:r>
      <w:r>
        <w:rPr>
          <w:rFonts w:cs="Times New Roman" w:hAnsi="Times New Roman" w:eastAsia="Times New Roman" w:ascii="Times New Roman"/>
          <w:b/>
          <w:spacing w:val="-2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67"/>
          <w:sz w:val="28"/>
          <w:szCs w:val="28"/>
        </w:rPr>
        <w:t>tieâ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4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67"/>
          <w:sz w:val="28"/>
          <w:szCs w:val="28"/>
        </w:rPr>
        <w:t>ñeà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6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0"/>
          <w:w w:val="92"/>
          <w:sz w:val="28"/>
          <w:szCs w:val="28"/>
        </w:rPr>
        <w:t>ñöôï</w:t>
      </w:r>
      <w:r>
        <w:rPr>
          <w:rFonts w:cs="Times New Roman" w:hAnsi="Times New Roman" w:eastAsia="Times New Roman" w:ascii="Times New Roman"/>
          <w:b/>
          <w:spacing w:val="0"/>
          <w:w w:val="9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4"/>
          <w:w w:val="9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ñoä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7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thaâ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0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74"/>
          <w:sz w:val="28"/>
          <w:szCs w:val="28"/>
        </w:rPr>
        <w:t>baèn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7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96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-10"/>
          <w:w w:val="96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0"/>
          <w:w w:val="11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1"/>
          <w:w w:val="56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56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3"/>
          <w:sz w:val="28"/>
          <w:szCs w:val="28"/>
        </w:rPr>
        <w:t>thuoä</w:t>
      </w:r>
      <w:r>
        <w:rPr>
          <w:rFonts w:cs="Times New Roman" w:hAnsi="Times New Roman" w:eastAsia="Times New Roman" w:ascii="Times New Roman"/>
          <w:b/>
          <w:spacing w:val="0"/>
          <w:w w:val="8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8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2"/>
          <w:sz w:val="28"/>
          <w:szCs w:val="28"/>
        </w:rPr>
        <w:t>ñoàng</w:t>
      </w:r>
      <w:r>
        <w:rPr>
          <w:rFonts w:cs="Times New Roman" w:hAnsi="Times New Roman" w:eastAsia="Times New Roman" w:ascii="Times New Roman"/>
          <w:b/>
          <w:spacing w:val="-11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1"/>
          <w:sz w:val="28"/>
          <w:szCs w:val="28"/>
        </w:rPr>
        <w:t>hyû.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"/>
        <w:ind w:left="2547" w:right="2672"/>
      </w:pPr>
      <w:r>
        <w:rPr>
          <w:rFonts w:cs="Times New Roman" w:hAnsi="Times New Roman" w:eastAsia="Times New Roman" w:ascii="Times New Roman"/>
          <w:b/>
          <w:spacing w:val="-8"/>
          <w:w w:val="73"/>
          <w:sz w:val="28"/>
          <w:szCs w:val="28"/>
        </w:rPr>
        <w:t>Ky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ø</w:t>
      </w:r>
      <w:r>
        <w:rPr>
          <w:rFonts w:cs="Times New Roman" w:hAnsi="Times New Roman" w:eastAsia="Times New Roman" w:ascii="Times New Roman"/>
          <w:b/>
          <w:spacing w:val="1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89"/>
          <w:sz w:val="28"/>
          <w:szCs w:val="28"/>
        </w:rPr>
        <w:t>nguyeän: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82" w:lineRule="auto" w:line="298"/>
        <w:ind w:left="552" w:right="675"/>
      </w:pP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Baû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8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8"/>
          <w:sz w:val="28"/>
          <w:szCs w:val="28"/>
        </w:rPr>
        <w:t>chöùn</w:t>
      </w:r>
      <w:r>
        <w:rPr>
          <w:rFonts w:cs="Times New Roman" w:hAnsi="Times New Roman" w:eastAsia="Times New Roman" w:ascii="Times New Roman"/>
          <w:b/>
          <w:spacing w:val="0"/>
          <w:w w:val="78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1"/>
          <w:w w:val="7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98"/>
          <w:sz w:val="28"/>
          <w:szCs w:val="28"/>
        </w:rPr>
        <w:t>min</w:t>
      </w: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5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sieâ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69"/>
          <w:sz w:val="28"/>
          <w:szCs w:val="28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69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-3"/>
          <w:w w:val="6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vaê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70"/>
          <w:sz w:val="28"/>
          <w:szCs w:val="28"/>
        </w:rPr>
        <w:t>sôù.</w:t>
      </w:r>
      <w:r>
        <w:rPr>
          <w:rFonts w:cs="Times New Roman" w:hAnsi="Times New Roman" w:eastAsia="Times New Roman" w:ascii="Times New Roman"/>
          <w:b/>
          <w:spacing w:val="-11"/>
          <w:w w:val="7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79"/>
          <w:sz w:val="28"/>
          <w:szCs w:val="28"/>
        </w:rPr>
        <w:t>Thôø</w:t>
      </w:r>
      <w:r>
        <w:rPr>
          <w:rFonts w:cs="Times New Roman" w:hAnsi="Times New Roman" w:eastAsia="Times New Roman" w:ascii="Times New Roman"/>
          <w:b/>
          <w:spacing w:val="0"/>
          <w:w w:val="7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gia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coân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0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nguyeâ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9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82"/>
          <w:sz w:val="28"/>
          <w:szCs w:val="28"/>
        </w:rPr>
        <w:t>aø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3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9"/>
          <w:w w:val="84"/>
          <w:sz w:val="28"/>
          <w:szCs w:val="28"/>
        </w:rPr>
        <w:t>.thaùng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1"/>
          <w:w w:val="66"/>
          <w:sz w:val="28"/>
          <w:szCs w:val="28"/>
        </w:rPr>
        <w:t>……naêm……</w:t>
      </w:r>
      <w:r>
        <w:rPr>
          <w:rFonts w:cs="Times New Roman" w:hAnsi="Times New Roman" w:eastAsia="Times New Roman" w:ascii="Times New Roman"/>
          <w:b/>
          <w:spacing w:val="-11"/>
          <w:w w:val="6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Chuû</w:t>
      </w:r>
      <w:r>
        <w:rPr>
          <w:rFonts w:cs="Times New Roman" w:hAnsi="Times New Roman" w:eastAsia="Times New Roman" w:ascii="Times New Roman"/>
          <w:b/>
          <w:spacing w:val="30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leã</w:t>
      </w:r>
      <w:r>
        <w:rPr>
          <w:rFonts w:cs="Times New Roman" w:hAnsi="Times New Roman" w:eastAsia="Times New Roman" w:ascii="Times New Roman"/>
          <w:b/>
          <w:spacing w:val="-11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phaùp</w:t>
      </w:r>
      <w:r>
        <w:rPr>
          <w:rFonts w:cs="Times New Roman" w:hAnsi="Times New Roman" w:eastAsia="Times New Roman" w:ascii="Times New Roman"/>
          <w:b/>
          <w:spacing w:val="47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söï</w:t>
      </w:r>
      <w:r>
        <w:rPr>
          <w:rFonts w:cs="Times New Roman" w:hAnsi="Times New Roman" w:eastAsia="Times New Roman" w:ascii="Times New Roman"/>
          <w:b/>
          <w:spacing w:val="46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moân</w:t>
      </w:r>
      <w:r>
        <w:rPr>
          <w:rFonts w:cs="Times New Roman" w:hAnsi="Times New Roman" w:eastAsia="Times New Roman" w:ascii="Times New Roman"/>
          <w:b/>
          <w:spacing w:val="13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sz w:val="28"/>
          <w:szCs w:val="28"/>
        </w:rPr>
        <w:t>Phaùp</w:t>
      </w:r>
      <w:r>
        <w:rPr>
          <w:rFonts w:cs="Times New Roman" w:hAnsi="Times New Roman" w:eastAsia="Times New Roman" w:ascii="Times New Roman"/>
          <w:b/>
          <w:spacing w:val="21"/>
          <w:w w:val="8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sö</w:t>
      </w:r>
      <w:r>
        <w:rPr>
          <w:rFonts w:cs="Times New Roman" w:hAnsi="Times New Roman" w:eastAsia="Times New Roman" w:ascii="Times New Roman"/>
          <w:b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(...).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auto" w:line="297"/>
        <w:ind w:right="248" w:firstLine="1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chay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6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16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7"/>
          <w:sz w:val="28"/>
          <w:szCs w:val="28"/>
        </w:rPr>
        <w:t>ä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töû</w:t>
      </w:r>
      <w:r>
        <w:rPr>
          <w:rFonts w:cs="Times New Roman" w:hAnsi="Times New Roman" w:eastAsia="Times New Roman" w:ascii="Times New Roman"/>
          <w:b/>
          <w:spacing w:val="-10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Tònh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7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Toâng</w:t>
      </w:r>
      <w:r>
        <w:rPr>
          <w:rFonts w:cs="Times New Roman" w:hAnsi="Times New Roman" w:eastAsia="Times New Roman" w:ascii="Times New Roman"/>
          <w:b/>
          <w:spacing w:val="0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7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ïc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Hoäi</w:t>
      </w:r>
      <w:r>
        <w:rPr>
          <w:rFonts w:cs="Times New Roman" w:hAnsi="Times New Roman" w:eastAsia="Times New Roman" w:ascii="Times New Roman"/>
          <w:b/>
          <w:spacing w:val="48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3"/>
          <w:sz w:val="28"/>
          <w:szCs w:val="28"/>
        </w:rPr>
        <w:t>töù</w:t>
      </w:r>
      <w:r>
        <w:rPr>
          <w:rFonts w:cs="Times New Roman" w:hAnsi="Times New Roman" w:eastAsia="Times New Roman" w:ascii="Times New Roman"/>
          <w:b/>
          <w:spacing w:val="3"/>
          <w:w w:val="7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82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uùng</w:t>
      </w:r>
      <w:r>
        <w:rPr>
          <w:rFonts w:cs="Times New Roman" w:hAnsi="Times New Roman" w:eastAsia="Times New Roman" w:ascii="Times New Roman"/>
          <w:b/>
          <w:spacing w:val="23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2"/>
          <w:sz w:val="28"/>
          <w:szCs w:val="28"/>
        </w:rPr>
        <w:t>ñoàng</w:t>
      </w:r>
      <w:r>
        <w:rPr>
          <w:rFonts w:cs="Times New Roman" w:hAnsi="Times New Roman" w:eastAsia="Times New Roman" w:ascii="Times New Roman"/>
          <w:b/>
          <w:spacing w:val="13"/>
          <w:w w:val="8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ñaïi</w:t>
      </w:r>
      <w:r>
        <w:rPr>
          <w:rFonts w:cs="Times New Roman" w:hAnsi="Times New Roman" w:eastAsia="Times New Roman" w:ascii="Times New Roman"/>
          <w:b/>
          <w:spacing w:val="16"/>
          <w:w w:val="8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4"/>
          <w:sz w:val="28"/>
          <w:szCs w:val="28"/>
        </w:rPr>
        <w:t>bieåu.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"/>
        <w:ind w:left="2168" w:right="2292"/>
        <w:sectPr>
          <w:type w:val="continuous"/>
          <w:pgSz w:w="15840" w:h="12240" w:orient="landscape"/>
          <w:pgMar w:top="1020" w:bottom="280" w:left="580" w:right="580"/>
          <w:cols w:num="2" w:equalWidth="off">
            <w:col w:w="6628" w:space="1443"/>
            <w:col w:w="6609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Ñaûnh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0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5"/>
          <w:sz w:val="28"/>
          <w:szCs w:val="28"/>
        </w:rPr>
        <w:t>leã</w:t>
      </w:r>
      <w:r>
        <w:rPr>
          <w:rFonts w:cs="Times New Roman" w:hAnsi="Times New Roman" w:eastAsia="Times New Roman" w:ascii="Times New Roman"/>
          <w:b/>
          <w:spacing w:val="-6"/>
          <w:w w:val="7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6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71"/>
          <w:sz w:val="28"/>
          <w:szCs w:val="28"/>
        </w:rPr>
        <w:t>âng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0"/>
          <w:sz w:val="28"/>
          <w:szCs w:val="28"/>
        </w:rPr>
        <w:t>sôù.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68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148" w:right="100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NGH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2407" w:right="2269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Hòa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9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28" w:right="315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giác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Bà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sóng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trào,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ẵ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28" w:right="379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sâu,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" w:lineRule="exact" w:line="320"/>
        <w:ind w:left="428" w:right="3086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Âm,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cách.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trai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…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p….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lúc…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riêng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tòa.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thù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hãy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túc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oai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nghi,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tòa,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lãnh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giá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40" w:right="-48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nén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trùm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thành.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ẽ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âm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hóa?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lò,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chuyên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3"/>
        <w:ind w:right="9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dâng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cúng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sát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Quán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Âm,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bình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cúng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32" w:right="237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xâm,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tìm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Hãy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0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(mê),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t: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tô,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a;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quá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thành: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Thoa,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bình,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mâm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vàng.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ông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phàm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Cúi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tay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hào,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ngâm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hen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ròng,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sét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mát,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bóng.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Mây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núi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exact" w:line="320"/>
        <w:ind w:right="86"/>
      </w:pPr>
      <w:r>
        <w:pict>
          <v:group style="position:absolute;margin-left:432pt;margin-top:68.6425pt;width:144pt;height:5.68434e-014pt;mso-position-horizontal-relative:page;mso-position-vertical-relative:paragraph;z-index:-4911" coordorigin="8640,1373" coordsize="2880,0">
            <v:shape style="position:absolute;left:8640;top:1373;width:2880;height:0" coordorigin="8640,1373" coordsize="2880,0" path="m11520,1373l8640,1373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sông,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danh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bèn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thoát</w:t>
      </w:r>
      <w:r>
        <w:rPr>
          <w:rFonts w:cs="Times New Roman" w:hAnsi="Times New Roman" w:eastAsia="Times New Roman" w:ascii="Times New Roman"/>
          <w:b/>
          <w:spacing w:val="3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hai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Chim</w:t>
      </w:r>
      <w:r>
        <w:rPr>
          <w:rFonts w:cs="Times New Roman" w:hAnsi="Times New Roman" w:eastAsia="Times New Roman" w:ascii="Times New Roman"/>
          <w:b/>
          <w:spacing w:val="3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b/>
          <w:spacing w:val="3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right="154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độ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nách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Kinh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Bàn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thí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sông,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dù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tích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ể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9"/>
            <w:col w:w="662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Hai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và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Sanh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69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3"/>
        <w:ind w:left="140" w:right="-4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lành,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khác.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Dùng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tình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suy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quan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ráo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Xét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ỹ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;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thích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ích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ây?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716" w:right="175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Gió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cây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ngàn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muôn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ngát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572" w:right="227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là?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quên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572" w:right="223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hóa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ma,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34"/>
        <w:ind w:left="140" w:right="-53" w:firstLine="432"/>
      </w:pPr>
      <w:r>
        <w:pict>
          <v:group style="position:absolute;margin-left:36pt;margin-top:116.63pt;width:324pt;height:0pt;mso-position-horizontal-relative:page;mso-position-vertical-relative:paragraph;z-index:-4910" coordorigin="720,2333" coordsize="6480,0">
            <v:shape style="position:absolute;left:720;top:2333;width:6480;height:0" coordorigin="720,2333" coordsize="6480,0" path="m7200,2333l720,2333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trong;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nghi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ành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rành”.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hính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nhiên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minh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ch,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chân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5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chim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Già,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hót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chim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nào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chún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hót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hay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ác.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 w:lineRule="exact" w:line="220"/>
        <w:ind w:left="140" w:right="190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ữ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“c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tánh.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Nói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cách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khá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ân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3"/>
        <w:ind w:right="9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ẵ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trói,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Luôn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t: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duyên.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duyê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“Pháp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nhiên”.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“Sanh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sanh”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y!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luân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hình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[n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xung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quanh].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t: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soi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rõ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nhau,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hình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trái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Hình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ành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rành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rành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rành,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nhiên,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khác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khác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nhau,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ra: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lìa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hác,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hác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nhau.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0" w:firstLine="432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8"/>
            <w:col w:w="6621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Xét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ta,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Độ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70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3"/>
        <w:ind w:left="140" w:right="-4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hác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nhau,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phàm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t!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hãy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5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chúng,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xoay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luân.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ng?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572" w:right="169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n?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muôn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t: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Búp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xòe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140" w:right="495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8" w:firstLine="43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ẵ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Tây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tràng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mãn.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thù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trên,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linh…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trái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tình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p,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buông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ung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Ngã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làm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tà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dâm.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thêu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thô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ác.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sân,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yêu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sâu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xa.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lôi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trói,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chìm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lao,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tháng.</w:t>
      </w:r>
      <w:r>
        <w:rPr>
          <w:rFonts w:cs="Times New Roman" w:hAnsi="Times New Roman" w:eastAsia="Times New Roman" w:ascii="Times New Roman"/>
          <w:b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thoát</w:t>
      </w:r>
      <w:r>
        <w:rPr>
          <w:rFonts w:cs="Times New Roman" w:hAnsi="Times New Roman" w:eastAsia="Times New Roman" w:ascii="Times New Roman"/>
          <w:b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lìa,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cách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huân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right="90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Mong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tai,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thân,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chóng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tiêu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tan;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phù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xúc,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hoàn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toàn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Xin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âm,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right="509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1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Trên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ây,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xong.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linh…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hãy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t: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Phàm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tóm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Tây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ù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tùy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giao,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ráo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bên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có.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0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8"/>
            <w:col w:w="6621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thành;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Nghiêm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“Nhi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sáu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khai”.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Kinh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nam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nhân,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nghe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trì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dan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ngày,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hai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ngày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ngày,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lúc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chung,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i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i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i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i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i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71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73"/>
        <w:ind w:left="140" w:right="-4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khi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chung,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iên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o,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à”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Hành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Chánh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8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thành.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mãn,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n: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mình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ẵ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quang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thôi.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140" w:right="4957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2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428" w:right="2189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hóa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chê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i!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bàn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42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Luân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ra!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4" w:lineRule="auto" w:line="235"/>
        <w:ind w:left="140" w:right="-52" w:firstLine="432"/>
      </w:pPr>
      <w:r>
        <w:pict>
          <v:group style="position:absolute;margin-left:36pt;margin-top:146.763pt;width:144pt;height:0pt;mso-position-horizontal-relative:page;mso-position-vertical-relative:paragraph;z-index:-4909" coordorigin="720,2935" coordsize="2880,0">
            <v:shape style="position:absolute;left:720;top:2935;width:2880;height:0" coordorigin="720,2935" coordsize="2880,0" path="m3600,2935l720,2935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núi,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không.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quê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chim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hót,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soi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mình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mây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hói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tranh?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Tay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vàng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êm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mình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hành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nhân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hào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quang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toàn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6"/>
        <w:ind w:right="9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22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gánh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vác.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Muôn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quang,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mê,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ngày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hai,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ây?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288" w:right="253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ly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Búp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ùa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right="509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exact" w:line="320"/>
        <w:ind w:left="432" w:right="141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hông,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Thõng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quay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chen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vàng.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2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7"/>
            <w:col w:w="6621"/>
          </w:cols>
        </w:sectPr>
      </w:pPr>
      <w:r>
        <w:pict>
          <v:group style="position:absolute;margin-left:432pt;margin-top:183.651pt;width:144pt;height:0pt;mso-position-horizontal-relative:page;mso-position-vertical-relative:paragraph;z-index:-4908" coordorigin="8640,3673" coordsize="2880,0">
            <v:shape style="position:absolute;left:8640;top:3673;width:2880;height:0" coordorigin="8640,3673" coordsize="2880,0" path="m11520,3673l8640,3673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;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(qu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t)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tim]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ẹ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cái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ang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phân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ác,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Tri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ngàn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Riêng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5840" w:h="12240" w:orient="landscape"/>
          <w:pgMar w:top="1020" w:bottom="280" w:left="580" w:right="580"/>
        </w:sectPr>
      </w:pPr>
      <w:r>
        <w:rPr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-55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là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tên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khác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0" w:lineRule="exact" w:line="220"/>
        <w:ind w:right="182"/>
        <w:sectPr>
          <w:type w:val="continuous"/>
          <w:pgSz w:w="15840" w:h="12240" w:orient="landscape"/>
          <w:pgMar w:top="1020" w:bottom="280" w:left="580" w:right="580"/>
          <w:cols w:num="2" w:equalWidth="off">
            <w:col w:w="3511" w:space="4549"/>
            <w:col w:w="66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ợ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ây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72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0" w:lineRule="auto" w:line="234"/>
        <w:ind w:left="140" w:right="-5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riêng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hòa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phàm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dòng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riê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tron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xanh.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Bàn,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mình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duy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chính</w:t>
      </w:r>
      <w:r>
        <w:rPr>
          <w:rFonts w:cs="Times New Roman" w:hAnsi="Times New Roman" w:eastAsia="Times New Roman" w:ascii="Times New Roman"/>
          <w:b/>
          <w:spacing w:val="6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7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6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6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phàm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hác,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ôn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9" w:firstLine="28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Ngài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“Trong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rành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rành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o,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giác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toang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hoang”.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Tây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qua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thuy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pháp”.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chung,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duy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à.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ng: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Ngay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ây,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linh…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óa,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thác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hàng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cây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ng;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lúc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sen,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Xét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Lìa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ra,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khác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ông?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28" w:right="2021"/>
      </w:pPr>
      <w:r>
        <w:pict>
          <v:group style="position:absolute;margin-left:36pt;margin-top:48.0525pt;width:144pt;height:0pt;mso-position-horizontal-relative:page;mso-position-vertical-relative:paragraph;z-index:-4907" coordorigin="720,961" coordsize="2880,0">
            <v:shape style="position:absolute;left:720;top:961;width:2880;height:0" coordorigin="720,961" coordsize="2880,0" path="m3600,961l720,961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tròn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Xanh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giò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thánh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thai,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0" w:right="30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là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ồ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ý.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châu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chân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tánh.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40" w:right="3755"/>
      </w:pP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17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ầ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ân):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40" w:right="1599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Gia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Huy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Giác,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tác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bài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7" w:lineRule="exact" w:line="320"/>
        <w:ind w:left="288" w:right="218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báu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quang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lâu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ài.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1" w:firstLine="43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nghe: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hìn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nh.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nhiên,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kêu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áp.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tác,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bao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gõ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trên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tác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mãn.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huân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thù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ưở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báo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duyên</w:t>
      </w:r>
      <w:r>
        <w:rPr>
          <w:rFonts w:cs="Times New Roman" w:hAnsi="Times New Roman" w:eastAsia="Times New Roman" w:ascii="Times New Roman"/>
          <w:b/>
          <w:spacing w:val="5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sóng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Mây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ông,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tình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xoay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trôi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mênh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mông,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núi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chót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vót.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tiêu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c?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quá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lai.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1" w:firstLine="432"/>
        <w:sectPr>
          <w:type w:val="continuous"/>
          <w:pgSz w:w="15840" w:h="12240" w:orient="landscape"/>
          <w:pgMar w:top="1020" w:bottom="280" w:left="580" w:right="580"/>
          <w:cols w:num="2" w:equalWidth="off">
            <w:col w:w="6622" w:space="1437"/>
            <w:col w:w="6621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trên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xong,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èn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ôi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ánh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èn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óm.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ánh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688" w:header="751" w:top="1020" w:bottom="280" w:left="580" w:right="580"/>
          <w:footerReference w:type="default" r:id="rId73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40" w:right="-4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phân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hòng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thàn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y.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140" w:right="479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572" w:right="300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cõi,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Thôi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572" w:right="336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57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thàn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57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8" w:firstLine="43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Xuôi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gai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góc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báu.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õ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bao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lúc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sáu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tác,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quê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Thái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tám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</w:t>
      </w:r>
      <w:r>
        <w:rPr>
          <w:rFonts w:cs="Times New Roman" w:hAnsi="Times New Roman" w:eastAsia="Times New Roman" w:ascii="Times New Roman"/>
          <w:b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chói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”.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thí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ẽ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ẹ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c!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ba.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7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chúng,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câu,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bày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ây?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exact" w:line="320"/>
        <w:ind w:left="288" w:right="159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gót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288" w:right="222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Đả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toét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tàng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lóng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lánh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toang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288" w:right="172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sáu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1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8"/>
            <w:col w:w="6621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“Thanh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trong;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báu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Châu.</w:t>
      </w:r>
      <w:r>
        <w:rPr>
          <w:rFonts w:cs="Times New Roman" w:hAnsi="Times New Roman" w:eastAsia="Times New Roman" w:ascii="Times New Roman"/>
          <w:b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chìm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thành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gieo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thì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Nên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châu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ví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;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ví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Ngay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lúc</w:t>
      </w:r>
      <w:r>
        <w:rPr>
          <w:rFonts w:cs="Times New Roman" w:hAnsi="Times New Roman" w:eastAsia="Times New Roman" w:ascii="Times New Roman"/>
          <w:b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Tôn,</w:t>
      </w:r>
      <w:r>
        <w:rPr>
          <w:rFonts w:cs="Times New Roman" w:hAnsi="Times New Roman" w:eastAsia="Times New Roman" w:ascii="Times New Roman"/>
          <w:b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sáu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danh.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câu,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tai.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“T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i”.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ràng,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luân</w:t>
      </w:r>
      <w:r>
        <w:rPr>
          <w:rFonts w:cs="Times New Roman" w:hAnsi="Times New Roman" w:eastAsia="Times New Roman" w:ascii="Times New Roman"/>
          <w:b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538" w:header="751" w:top="1020" w:bottom="280" w:left="580" w:right="580"/>
          <w:footerReference w:type="default" r:id="rId74"/>
          <w:pgSz w:w="15840" w:h="122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6" w:lineRule="auto" w:line="237"/>
        <w:ind w:left="140" w:right="-53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chán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ngán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sâu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xót,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Thái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3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b/>
          <w:spacing w:val="30"/>
          <w:w w:val="100"/>
          <w:position w:val="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ngang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xe;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vòng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cháy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sa,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bèn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cháy,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bèn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Mãi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5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cùng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Câu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nhà”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nêu</w:t>
      </w:r>
      <w:r>
        <w:rPr>
          <w:rFonts w:cs="Times New Roman" w:hAnsi="Times New Roman" w:eastAsia="Times New Roman" w:ascii="Times New Roman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lên</w:t>
      </w:r>
      <w:r>
        <w:rPr>
          <w:rFonts w:cs="Times New Roman" w:hAnsi="Times New Roman" w:eastAsia="Times New Roman" w:ascii="Times New Roman"/>
          <w:b/>
          <w:spacing w:val="48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”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nói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cách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tu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hành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đườ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chánh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siê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sét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phá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tan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[g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67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loài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sâu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65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4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6"/>
          <w:w w:val="100"/>
          <w:position w:val="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7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ẻ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</w:t>
      </w:r>
      <w:r>
        <w:rPr>
          <w:rFonts w:cs="Times New Roman" w:hAnsi="Times New Roman" w:eastAsia="Times New Roman" w:ascii="Times New Roman"/>
          <w:b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êm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mãn.</w:t>
      </w:r>
      <w:r>
        <w:rPr>
          <w:rFonts w:cs="Times New Roman" w:hAnsi="Times New Roman" w:eastAsia="Times New Roman" w:ascii="Times New Roman"/>
          <w:b/>
          <w:spacing w:val="3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nói: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còn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hay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không?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572" w:right="165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eo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âu?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572" w:right="196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Bình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gà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gáy,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tân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left="140" w:right="479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-48" w:firstLine="432"/>
      </w:pPr>
      <w:r>
        <w:pict>
          <v:group style="position:absolute;margin-left:36pt;margin-top:98.5103pt;width:144pt;height:0pt;mso-position-horizontal-relative:page;mso-position-vertical-relative:paragraph;z-index:-4906" coordorigin="720,1970" coordsize="2880,0">
            <v:shape style="position:absolute;left:720;top:1970;width:2880;height:0" coordorigin="720,1970" coordsize="2880,0" path="m3600,1970l720,1970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có,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há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bên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ngay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sát-na.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chúng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làm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tích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nhân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thù</w:t>
      </w:r>
      <w:r>
        <w:rPr>
          <w:rFonts w:cs="Times New Roman" w:hAnsi="Times New Roman" w:eastAsia="Times New Roman" w:ascii="Times New Roman"/>
          <w:b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chuyên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0" w:right="1113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10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Thái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ý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3"/>
        <w:ind w:right="91"/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quy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nay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ngào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chói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lòa,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tan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mây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mê,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tánh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êng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cõi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ẹ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chóng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rang.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lên,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óa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hoa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bèn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gió,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vây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ao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lòng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trì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chín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bóng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vàng.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Kinh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trong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hý,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tiêu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dao,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ngoài.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t,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ườ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i.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vì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chí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tâm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phát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ind w:right="493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Khai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right="91" w:firstLine="288"/>
        <w:sectPr>
          <w:type w:val="continuous"/>
          <w:pgSz w:w="15840" w:h="12240" w:orient="landscape"/>
          <w:pgMar w:top="1020" w:bottom="280" w:left="580" w:right="580"/>
          <w:cols w:num="2" w:equalWidth="off">
            <w:col w:w="6621" w:space="1438"/>
            <w:col w:w="6621"/>
          </w:cols>
        </w:sectPr>
      </w:pPr>
      <w:r>
        <w:pict>
          <v:shape type="#_x0000_t75" style="position:absolute;margin-left:531pt;margin-top:129.29pt;width:116.802pt;height:106.08pt;mso-position-horizontal-relative:page;mso-position-vertical-relative:paragraph;z-index:-4905">
            <v:imagedata o:title="" r:id="rId75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trên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khuyên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linh…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sám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ướ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phá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vãng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sanh.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sâu,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hông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Xin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linh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nghe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này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hãy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tin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hành.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ây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gá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thai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sen,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ngh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p,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vào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Thoái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Chuy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viên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mãn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Vô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Amitabha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Buddhist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Association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Queensland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Place,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4116,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Australia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61-7-3273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1693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Fax: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61-7-3272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0677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Learning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College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Assoc.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Street,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Toowoo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Australia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8765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Fax: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4637-8764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LÀNG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Pureland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Buddhist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Learning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Center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1549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Crystal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Creek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Lucerne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Valley,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92356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U.S.A.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ebsite: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-59"/>
          <w:w w:val="100"/>
          <w:sz w:val="24"/>
          <w:szCs w:val="24"/>
        </w:rPr>
        <w:t> </w:t>
      </w:r>
      <w:hyperlink r:id="rId77"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hyperlink r:id="rId78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tinhtonghochoi@yahoo.com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Tông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Pureland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Buddhist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Learning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Center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731176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95173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 w:right="886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ebsite:</w:t>
      </w:r>
      <w:hyperlink r:id="rId7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www.tinhtonghochoisanjose.shutterfly.com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ail: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o</w:t>
        </w:r>
      </w:hyperlink>
      <w:hyperlink r:id="rId8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se.info@ti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htonghochoi.org</w:t>
        </w:r>
      </w:hyperlink>
    </w:p>
    <w:sectPr>
      <w:pgMar w:footer="538" w:header="751" w:top="1020" w:bottom="280" w:left="580" w:right="580"/>
      <w:footerReference w:type="default" r:id="rId76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4pt;margin-top:562.644pt;width:8pt;height:14pt;mso-position-horizontal-relative:page;mso-position-vertical-relative:page;z-index:-49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90pt;margin-top:562.644pt;width:8pt;height:14pt;mso-position-horizontal-relative:page;mso-position-vertical-relative:page;z-index:-49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0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0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9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4pt;margin-top:562.644pt;width:8pt;height:14pt;mso-position-horizontal-relative:page;mso-position-vertical-relative:page;z-index:-49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90pt;margin-top:562.644pt;width:8pt;height:14pt;mso-position-horizontal-relative:page;mso-position-vertical-relative:page;z-index:-49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49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4pt;margin-top:562.644pt;width:8pt;height:14pt;mso-position-horizontal-relative:page;mso-position-vertical-relative:page;z-index:-49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90pt;margin-top:562.644pt;width:8pt;height:14pt;mso-position-horizontal-relative:page;mso-position-vertical-relative:page;z-index:-49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59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6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6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69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4pt;margin-top:562.644pt;width:8pt;height:14pt;mso-position-horizontal-relative:page;mso-position-vertical-relative:page;z-index:-49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90pt;margin-top:562.644pt;width:8pt;height:14pt;mso-position-horizontal-relative:page;mso-position-vertical-relative:page;z-index:-49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4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79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4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4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4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4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4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89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3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3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3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3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8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4pt;margin-top:562.644pt;width:8pt;height:14pt;mso-position-horizontal-relative:page;mso-position-vertical-relative:page;z-index:-491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1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8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99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1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109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1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1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1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1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1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119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0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80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8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7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7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7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131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7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79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7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7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7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8pt;margin-top:562.644pt;width:20pt;height:14pt;mso-position-horizontal-relative:page;mso-position-vertical-relative:page;z-index:-47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4pt;margin-top:562.644pt;width:20pt;height:14pt;mso-position-horizontal-relative:page;mso-position-vertical-relative:page;z-index:-47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13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1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91pt;margin-top:562.644pt;width:14pt;height:14pt;mso-position-horizontal-relative:page;mso-position-vertical-relative:page;z-index:-49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17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87pt;margin-top:562.644pt;width:14pt;height:14pt;mso-position-horizontal-relative:page;mso-position-vertical-relative:page;z-index:-491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4.5pt;margin-top:51.06pt;width:327pt;height:2.13163e-014pt;mso-position-horizontal-relative:page;mso-position-vertical-relative:page;z-index:-4931" coordorigin="690,1021" coordsize="6540,0">
          <v:shape style="position:absolute;left:690;top:1021;width:6540;height:0" coordorigin="690,1021" coordsize="6540,0" path="m7230,1021l690,1021e" filled="f" stroked="t" strokeweight="0.58pt" strokecolor="#000000">
            <v:path arrowok="t"/>
          </v:shape>
          <w10:wrap type="none"/>
        </v:group>
      </w:pict>
    </w:r>
    <w:r>
      <w:pict>
        <v:group style="position:absolute;margin-left:430.5pt;margin-top:51.06pt;width:327pt;height:2.13163e-014pt;mso-position-horizontal-relative:page;mso-position-vertical-relative:page;z-index:-4930" coordorigin="8610,1021" coordsize="6540,0">
          <v:shape style="position:absolute;left:8610;top:1021;width:6540;height:0" coordorigin="8610,1021" coordsize="6540,0" path="m15150,1021l8610,1021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88.22pt;margin-top:36.5639pt;width:219.5pt;height:14pt;mso-position-horizontal-relative:page;mso-position-vertical-relative:page;z-index:-49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Trung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Ph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Tam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ự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4.22pt;margin-top:36.5639pt;width:219.5pt;height:14pt;mso-position-horizontal-relative:page;mso-position-vertical-relative:page;z-index:-49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Trung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Ph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Tam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Th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Pháp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ự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footer" Target="footer42.xml"/><Relationship Id="rId47" Type="http://schemas.openxmlformats.org/officeDocument/2006/relationships/footer" Target="footer43.xml"/><Relationship Id="rId48" Type="http://schemas.openxmlformats.org/officeDocument/2006/relationships/footer" Target="footer44.xml"/><Relationship Id="rId49" Type="http://schemas.openxmlformats.org/officeDocument/2006/relationships/footer" Target="footer45.xml"/><Relationship Id="rId50" Type="http://schemas.openxmlformats.org/officeDocument/2006/relationships/footer" Target="footer46.xml"/><Relationship Id="rId51" Type="http://schemas.openxmlformats.org/officeDocument/2006/relationships/footer" Target="footer47.xml"/><Relationship Id="rId52" Type="http://schemas.openxmlformats.org/officeDocument/2006/relationships/footer" Target="footer48.xml"/><Relationship Id="rId53" Type="http://schemas.openxmlformats.org/officeDocument/2006/relationships/footer" Target="footer49.xml"/><Relationship Id="rId54" Type="http://schemas.openxmlformats.org/officeDocument/2006/relationships/footer" Target="footer50.xml"/><Relationship Id="rId55" Type="http://schemas.openxmlformats.org/officeDocument/2006/relationships/footer" Target="footer51.xml"/><Relationship Id="rId56" Type="http://schemas.openxmlformats.org/officeDocument/2006/relationships/footer" Target="footer52.xml"/><Relationship Id="rId57" Type="http://schemas.openxmlformats.org/officeDocument/2006/relationships/footer" Target="footer53.xml"/><Relationship Id="rId58" Type="http://schemas.openxmlformats.org/officeDocument/2006/relationships/footer" Target="footer54.xml"/><Relationship Id="rId59" Type="http://schemas.openxmlformats.org/officeDocument/2006/relationships/footer" Target="footer55.xml"/><Relationship Id="rId60" Type="http://schemas.openxmlformats.org/officeDocument/2006/relationships/footer" Target="footer56.xml"/><Relationship Id="rId61" Type="http://schemas.openxmlformats.org/officeDocument/2006/relationships/footer" Target="footer57.xml"/><Relationship Id="rId62" Type="http://schemas.openxmlformats.org/officeDocument/2006/relationships/footer" Target="footer58.xml"/><Relationship Id="rId63" Type="http://schemas.openxmlformats.org/officeDocument/2006/relationships/footer" Target="footer59.xml"/><Relationship Id="rId64" Type="http://schemas.openxmlformats.org/officeDocument/2006/relationships/image" Target="media/image1.png"/><Relationship Id="rId65" Type="http://schemas.openxmlformats.org/officeDocument/2006/relationships/image" Target="media/image2.jpg"/><Relationship Id="rId66" Type="http://schemas.openxmlformats.org/officeDocument/2006/relationships/footer" Target="footer60.xml"/><Relationship Id="rId67" Type="http://schemas.openxmlformats.org/officeDocument/2006/relationships/footer" Target="footer61.xml"/><Relationship Id="rId68" Type="http://schemas.openxmlformats.org/officeDocument/2006/relationships/footer" Target="footer62.xml"/><Relationship Id="rId69" Type="http://schemas.openxmlformats.org/officeDocument/2006/relationships/footer" Target="footer63.xml"/><Relationship Id="rId70" Type="http://schemas.openxmlformats.org/officeDocument/2006/relationships/footer" Target="footer64.xml"/><Relationship Id="rId71" Type="http://schemas.openxmlformats.org/officeDocument/2006/relationships/footer" Target="footer65.xml"/><Relationship Id="rId72" Type="http://schemas.openxmlformats.org/officeDocument/2006/relationships/footer" Target="footer66.xml"/><Relationship Id="rId73" Type="http://schemas.openxmlformats.org/officeDocument/2006/relationships/footer" Target="footer67.xml"/><Relationship Id="rId74" Type="http://schemas.openxmlformats.org/officeDocument/2006/relationships/footer" Target="footer68.xml"/><Relationship Id="rId75" Type="http://schemas.openxmlformats.org/officeDocument/2006/relationships/image" Target="media/image3.jpg"/><Relationship Id="rId76" Type="http://schemas.openxmlformats.org/officeDocument/2006/relationships/footer" Target="footer69.xml"/><Relationship Id="rId77" Type="http://schemas.openxmlformats.org/officeDocument/2006/relationships/hyperlink" Target="http://www.tinhtonghochoi.net" TargetMode="External"/><Relationship Id="rId78" Type="http://schemas.openxmlformats.org/officeDocument/2006/relationships/hyperlink" Target="mailto:tinhtonghochoi@yahoo.com" TargetMode="External"/><Relationship Id="rId79" Type="http://schemas.openxmlformats.org/officeDocument/2006/relationships/hyperlink" Target="http://www.tinhtonghochoisanjose.shutterfly.com" TargetMode="External"/><Relationship Id="rId80" Type="http://schemas.openxmlformats.org/officeDocument/2006/relationships/hyperlink" Target="mailto:info@tinhtonghochoi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